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5C6D5" w14:textId="7A519D94" w:rsidR="008C3C41" w:rsidRPr="005D15BB" w:rsidRDefault="00F8331D" w:rsidP="00F42874">
      <w:pPr>
        <w:pStyle w:val="Primeirorecuodecorpodetexto"/>
        <w:rPr>
          <w:rFonts w:cs="Arial"/>
        </w:rPr>
      </w:pPr>
      <w:bookmarkStart w:id="0" w:name="_GoBack"/>
      <w:bookmarkEnd w:id="0"/>
      <w:r w:rsidRPr="005D15BB">
        <w:rPr>
          <w:rFonts w:cs="Arial"/>
        </w:rPr>
        <w:t xml:space="preserve">FACULDADE DAMA </w:t>
      </w:r>
    </w:p>
    <w:p w14:paraId="3219A668" w14:textId="77777777" w:rsidR="008C3C41" w:rsidRPr="005D15BB" w:rsidRDefault="008C3C41" w:rsidP="00F42874">
      <w:pPr>
        <w:pStyle w:val="Primeirorecuodecorpodetexto"/>
        <w:rPr>
          <w:rFonts w:cs="Arial"/>
        </w:rPr>
      </w:pPr>
    </w:p>
    <w:p w14:paraId="1D11B322" w14:textId="77777777" w:rsidR="008C3C41" w:rsidRPr="005D15BB" w:rsidRDefault="008C3C41" w:rsidP="00F42874">
      <w:pPr>
        <w:pStyle w:val="Primeirorecuodecorpodetexto"/>
        <w:rPr>
          <w:rFonts w:cs="Arial"/>
        </w:rPr>
      </w:pPr>
    </w:p>
    <w:p w14:paraId="4B11E08A" w14:textId="77777777" w:rsidR="008C3C41" w:rsidRPr="005D15BB" w:rsidRDefault="008C3C41" w:rsidP="00F42874">
      <w:pPr>
        <w:pStyle w:val="Primeirorecuodecorpodetexto"/>
        <w:rPr>
          <w:rFonts w:cs="Arial"/>
        </w:rPr>
      </w:pPr>
    </w:p>
    <w:p w14:paraId="07DFE906" w14:textId="77777777" w:rsidR="008C3C41" w:rsidRPr="005D15BB" w:rsidRDefault="008C3C41" w:rsidP="00F42874">
      <w:pPr>
        <w:pStyle w:val="Primeirorecuodecorpodetexto"/>
        <w:rPr>
          <w:rFonts w:cs="Arial"/>
        </w:rPr>
      </w:pPr>
    </w:p>
    <w:p w14:paraId="4A854ED9" w14:textId="4BE19333" w:rsidR="007F3BD0" w:rsidRPr="005D15BB" w:rsidRDefault="00F8331D" w:rsidP="007F3BD0">
      <w:pPr>
        <w:pStyle w:val="Primeirorecuodecorpodetexto"/>
        <w:rPr>
          <w:rFonts w:cs="Arial"/>
        </w:rPr>
      </w:pPr>
      <w:r w:rsidRPr="005D15BB">
        <w:rPr>
          <w:rFonts w:cs="Arial"/>
        </w:rPr>
        <w:t>GORETI LEME</w:t>
      </w:r>
    </w:p>
    <w:p w14:paraId="27D8EC09" w14:textId="6913F660" w:rsidR="00F8331D" w:rsidRPr="005D15BB" w:rsidRDefault="00F8331D" w:rsidP="007F3BD0">
      <w:pPr>
        <w:pStyle w:val="Primeirorecuodecorpodetexto"/>
        <w:rPr>
          <w:rFonts w:cs="Arial"/>
          <w:kern w:val="2"/>
        </w:rPr>
      </w:pPr>
      <w:r w:rsidRPr="005D15BB">
        <w:rPr>
          <w:rFonts w:cs="Arial"/>
        </w:rPr>
        <w:t>MICHELE SIEBENEICHLER NIZER</w:t>
      </w:r>
    </w:p>
    <w:p w14:paraId="772EAE4D" w14:textId="77777777" w:rsidR="008C3C41" w:rsidRPr="005D15BB" w:rsidRDefault="008C3C41" w:rsidP="00F42874">
      <w:pPr>
        <w:pStyle w:val="Primeirorecuodecorpodetexto"/>
        <w:rPr>
          <w:rFonts w:cs="Arial"/>
        </w:rPr>
      </w:pPr>
    </w:p>
    <w:p w14:paraId="54E1A726" w14:textId="77777777" w:rsidR="008C3C41" w:rsidRPr="005D15BB" w:rsidRDefault="008C3C41" w:rsidP="00F42874">
      <w:pPr>
        <w:pStyle w:val="Primeirorecuodecorpodetexto"/>
        <w:rPr>
          <w:rFonts w:cs="Arial"/>
        </w:rPr>
      </w:pPr>
    </w:p>
    <w:p w14:paraId="6FD63B49" w14:textId="77777777" w:rsidR="008C3C41" w:rsidRPr="005D15BB" w:rsidRDefault="008C3C41" w:rsidP="00F42874">
      <w:pPr>
        <w:pStyle w:val="Primeirorecuodecorpodetexto"/>
        <w:rPr>
          <w:rFonts w:cs="Arial"/>
        </w:rPr>
      </w:pPr>
    </w:p>
    <w:p w14:paraId="08AD6199" w14:textId="77777777" w:rsidR="008C3C41" w:rsidRPr="005D15BB" w:rsidRDefault="008C3C41" w:rsidP="00F42874">
      <w:pPr>
        <w:pStyle w:val="Primeirorecuodecorpodetexto"/>
        <w:rPr>
          <w:rFonts w:cs="Arial"/>
        </w:rPr>
      </w:pPr>
    </w:p>
    <w:p w14:paraId="7E85EAA4" w14:textId="77777777" w:rsidR="008C3C41" w:rsidRPr="005D15BB" w:rsidRDefault="008C3C41" w:rsidP="00F42874">
      <w:pPr>
        <w:pStyle w:val="Primeirorecuodecorpodetexto"/>
        <w:rPr>
          <w:rFonts w:cs="Arial"/>
        </w:rPr>
      </w:pPr>
    </w:p>
    <w:p w14:paraId="7287A164" w14:textId="77777777" w:rsidR="008C3C41" w:rsidRPr="005D15BB" w:rsidRDefault="008C3C41" w:rsidP="00F42874">
      <w:pPr>
        <w:pStyle w:val="Primeirorecuodecorpodetexto"/>
        <w:rPr>
          <w:rFonts w:cs="Arial"/>
        </w:rPr>
      </w:pPr>
    </w:p>
    <w:p w14:paraId="5847776E" w14:textId="77777777" w:rsidR="008C3C41" w:rsidRPr="005D15BB" w:rsidRDefault="008C3C41" w:rsidP="00F42874">
      <w:pPr>
        <w:pStyle w:val="Primeirorecuodecorpodetexto"/>
        <w:rPr>
          <w:rFonts w:cs="Arial"/>
        </w:rPr>
      </w:pPr>
    </w:p>
    <w:p w14:paraId="2F73AB97" w14:textId="734E55E0" w:rsidR="007F3BD0" w:rsidRPr="005D15BB" w:rsidRDefault="00F8331D" w:rsidP="007F3BD0">
      <w:pPr>
        <w:pStyle w:val="Primeirorecuodecorpodetexto"/>
        <w:rPr>
          <w:rFonts w:cs="Arial"/>
          <w:b/>
          <w:color w:val="000000" w:themeColor="text1"/>
          <w:kern w:val="2"/>
        </w:rPr>
      </w:pPr>
      <w:r w:rsidRPr="005D15BB">
        <w:rPr>
          <w:rFonts w:cs="Arial"/>
          <w:b/>
          <w:color w:val="000000" w:themeColor="text1"/>
          <w:kern w:val="2"/>
        </w:rPr>
        <w:t>HIPERTENSAO CRONICA</w:t>
      </w:r>
    </w:p>
    <w:p w14:paraId="1F415C8D" w14:textId="08BD10A8" w:rsidR="00F8331D" w:rsidRPr="005D15BB" w:rsidRDefault="00F8331D" w:rsidP="007F3BD0">
      <w:pPr>
        <w:pStyle w:val="Primeirorecuodecorpodetexto"/>
        <w:rPr>
          <w:rFonts w:cs="Arial"/>
          <w:color w:val="000000" w:themeColor="text1"/>
        </w:rPr>
      </w:pPr>
      <w:r w:rsidRPr="005D15BB">
        <w:rPr>
          <w:rFonts w:cs="Arial"/>
          <w:b/>
          <w:color w:val="000000" w:themeColor="text1"/>
          <w:kern w:val="2"/>
        </w:rPr>
        <w:t>SINDROME DE HELLP</w:t>
      </w:r>
    </w:p>
    <w:p w14:paraId="038A7F79" w14:textId="77777777" w:rsidR="001B6EF3" w:rsidRPr="005D15BB" w:rsidRDefault="001B6EF3" w:rsidP="00F42874">
      <w:pPr>
        <w:pStyle w:val="Primeirorecuodecorpodetexto"/>
        <w:rPr>
          <w:rFonts w:cs="Arial"/>
          <w:b/>
        </w:rPr>
      </w:pPr>
    </w:p>
    <w:p w14:paraId="73490099" w14:textId="77777777" w:rsidR="001B6EF3" w:rsidRPr="005D15BB" w:rsidRDefault="001B6EF3" w:rsidP="00F42874">
      <w:pPr>
        <w:pStyle w:val="Primeirorecuodecorpodetexto"/>
        <w:rPr>
          <w:rFonts w:cs="Arial"/>
          <w:b/>
        </w:rPr>
      </w:pPr>
    </w:p>
    <w:p w14:paraId="52A8DDE6" w14:textId="77777777" w:rsidR="001B6EF3" w:rsidRPr="005D15BB" w:rsidRDefault="001B6EF3" w:rsidP="00F42874">
      <w:pPr>
        <w:pStyle w:val="Primeirorecuodecorpodetexto"/>
        <w:rPr>
          <w:rFonts w:cs="Arial"/>
          <w:b/>
        </w:rPr>
      </w:pPr>
    </w:p>
    <w:p w14:paraId="3355A52F" w14:textId="77777777" w:rsidR="001B6EF3" w:rsidRPr="005D15BB" w:rsidRDefault="001B6EF3" w:rsidP="00F42874">
      <w:pPr>
        <w:pStyle w:val="Primeirorecuodecorpodetexto"/>
        <w:rPr>
          <w:rFonts w:cs="Arial"/>
          <w:b/>
        </w:rPr>
      </w:pPr>
    </w:p>
    <w:p w14:paraId="77AED3BD" w14:textId="77777777" w:rsidR="008C3C41" w:rsidRPr="005D15BB" w:rsidRDefault="008C3C41" w:rsidP="00F42874">
      <w:pPr>
        <w:pStyle w:val="Primeirorecuodecorpodetexto"/>
        <w:rPr>
          <w:rFonts w:cs="Arial"/>
          <w:b/>
        </w:rPr>
      </w:pPr>
    </w:p>
    <w:p w14:paraId="08FDE76F" w14:textId="77777777" w:rsidR="008C3C41" w:rsidRPr="005D15BB" w:rsidRDefault="008C3C41" w:rsidP="00F42874">
      <w:pPr>
        <w:pStyle w:val="Primeirorecuodecorpodetexto"/>
        <w:rPr>
          <w:rFonts w:cs="Arial"/>
          <w:b/>
        </w:rPr>
      </w:pPr>
    </w:p>
    <w:p w14:paraId="0FA444D9" w14:textId="77777777" w:rsidR="008C3C41" w:rsidRPr="005D15BB" w:rsidRDefault="008C3C41" w:rsidP="00F42874">
      <w:pPr>
        <w:pStyle w:val="Primeirorecuodecorpodetexto"/>
        <w:rPr>
          <w:rFonts w:cs="Arial"/>
          <w:b/>
        </w:rPr>
      </w:pPr>
    </w:p>
    <w:p w14:paraId="2BF2032A" w14:textId="77777777" w:rsidR="001B6EF3" w:rsidRPr="005D15BB" w:rsidRDefault="001B6EF3" w:rsidP="00F42874">
      <w:pPr>
        <w:pStyle w:val="Primeirorecuodecorpodetexto"/>
        <w:rPr>
          <w:rFonts w:cs="Arial"/>
          <w:b/>
        </w:rPr>
      </w:pPr>
    </w:p>
    <w:p w14:paraId="7E701CEC" w14:textId="77777777" w:rsidR="002A53B2" w:rsidRPr="005D15BB" w:rsidRDefault="002A53B2" w:rsidP="00F42874">
      <w:pPr>
        <w:pStyle w:val="Primeirorecuodecorpodetexto"/>
        <w:rPr>
          <w:rFonts w:cs="Arial"/>
          <w:b/>
        </w:rPr>
      </w:pPr>
    </w:p>
    <w:p w14:paraId="2E12928E" w14:textId="77777777" w:rsidR="002A53B2" w:rsidRPr="005D15BB" w:rsidRDefault="002A53B2" w:rsidP="00F42874">
      <w:pPr>
        <w:pStyle w:val="Primeirorecuodecorpodetexto"/>
        <w:rPr>
          <w:rFonts w:cs="Arial"/>
          <w:b/>
        </w:rPr>
      </w:pPr>
    </w:p>
    <w:p w14:paraId="198D1F24" w14:textId="77777777" w:rsidR="001B6EF3" w:rsidRPr="005D15BB" w:rsidRDefault="001B6EF3" w:rsidP="00F42874">
      <w:pPr>
        <w:pStyle w:val="Primeirorecuodecorpodetexto"/>
        <w:rPr>
          <w:rFonts w:cs="Arial"/>
          <w:b/>
        </w:rPr>
      </w:pPr>
    </w:p>
    <w:p w14:paraId="55F05B7A" w14:textId="77777777" w:rsidR="00AA7020" w:rsidRPr="005D15BB" w:rsidRDefault="00AA7020" w:rsidP="00F42874">
      <w:pPr>
        <w:pStyle w:val="Primeirorecuodecorpodetexto"/>
        <w:rPr>
          <w:rFonts w:cs="Arial"/>
          <w:b/>
        </w:rPr>
      </w:pPr>
    </w:p>
    <w:p w14:paraId="00F24864" w14:textId="77777777" w:rsidR="002D2A59" w:rsidRPr="005D15BB" w:rsidRDefault="002D2A59" w:rsidP="00F42874">
      <w:pPr>
        <w:pStyle w:val="Primeirorecuodecorpodetexto"/>
        <w:rPr>
          <w:rFonts w:cs="Arial"/>
          <w:b/>
        </w:rPr>
      </w:pPr>
    </w:p>
    <w:p w14:paraId="69CFDB79" w14:textId="77777777" w:rsidR="007F3BD0" w:rsidRPr="005D15BB" w:rsidRDefault="007F3BD0" w:rsidP="007F3BD0">
      <w:pPr>
        <w:pStyle w:val="Primeirorecuodecorpodetexto"/>
        <w:rPr>
          <w:rFonts w:cs="Arial"/>
          <w:lang w:val="it-IT"/>
        </w:rPr>
      </w:pPr>
    </w:p>
    <w:p w14:paraId="6623A52C" w14:textId="763B1D73" w:rsidR="007F3BD0" w:rsidRPr="005D15BB" w:rsidRDefault="00F8331D" w:rsidP="007F3BD0">
      <w:pPr>
        <w:pStyle w:val="Primeirorecuodecorpodetexto"/>
        <w:rPr>
          <w:rFonts w:cs="Arial"/>
          <w:kern w:val="2"/>
          <w:lang w:val="it-IT"/>
        </w:rPr>
      </w:pPr>
      <w:r w:rsidRPr="005D15BB">
        <w:rPr>
          <w:rFonts w:cs="Arial"/>
          <w:lang w:val="it-IT"/>
        </w:rPr>
        <w:t xml:space="preserve">CANOINHAS </w:t>
      </w:r>
    </w:p>
    <w:p w14:paraId="008463BA" w14:textId="183ABEE9" w:rsidR="007F3BD0" w:rsidRPr="005D15BB" w:rsidRDefault="007F3BD0" w:rsidP="007F3BD0">
      <w:pPr>
        <w:pStyle w:val="Primeirorecuodecorpodetexto"/>
        <w:rPr>
          <w:rFonts w:cs="Arial"/>
          <w:lang w:val="it-IT"/>
        </w:rPr>
      </w:pPr>
      <w:r w:rsidRPr="005D15BB">
        <w:rPr>
          <w:rFonts w:cs="Arial"/>
          <w:lang w:val="it-IT"/>
        </w:rPr>
        <w:t>20</w:t>
      </w:r>
      <w:r w:rsidR="00F8331D" w:rsidRPr="005D15BB">
        <w:rPr>
          <w:rFonts w:cs="Arial"/>
          <w:lang w:val="it-IT"/>
        </w:rPr>
        <w:t>20</w:t>
      </w:r>
    </w:p>
    <w:p w14:paraId="71F288C5" w14:textId="414981A8" w:rsidR="007F3BD0" w:rsidRPr="005D15BB" w:rsidRDefault="007F3BD0" w:rsidP="00F8331D">
      <w:pPr>
        <w:pStyle w:val="Primeirorecuodecorpodetexto"/>
        <w:jc w:val="left"/>
        <w:rPr>
          <w:rFonts w:cs="Arial"/>
          <w:kern w:val="2"/>
        </w:rPr>
      </w:pPr>
    </w:p>
    <w:p w14:paraId="0075E23C" w14:textId="77777777" w:rsidR="007F3BD0" w:rsidRPr="005D15BB" w:rsidRDefault="007F3BD0" w:rsidP="00F42874">
      <w:pPr>
        <w:pStyle w:val="Primeirorecuodecorpodetexto"/>
        <w:rPr>
          <w:rFonts w:cs="Arial"/>
        </w:rPr>
      </w:pPr>
    </w:p>
    <w:p w14:paraId="4574CFC5" w14:textId="6C8D3FE6" w:rsidR="001B6EF3" w:rsidRPr="005D15BB" w:rsidRDefault="00F8331D" w:rsidP="00F42874">
      <w:pPr>
        <w:pStyle w:val="Primeirorecuodecorpodetexto"/>
        <w:rPr>
          <w:rFonts w:cs="Arial"/>
          <w:lang w:val="it-IT"/>
        </w:rPr>
      </w:pPr>
      <w:r w:rsidRPr="005D15BB">
        <w:rPr>
          <w:rFonts w:cs="Arial"/>
          <w:lang w:val="it-IT"/>
        </w:rPr>
        <w:lastRenderedPageBreak/>
        <w:t>GORETI LEME</w:t>
      </w:r>
    </w:p>
    <w:p w14:paraId="01D95AC3" w14:textId="061F6CCC" w:rsidR="00F8331D" w:rsidRPr="005D15BB" w:rsidRDefault="00F8331D" w:rsidP="00F42874">
      <w:pPr>
        <w:pStyle w:val="Primeirorecuodecorpodetexto"/>
        <w:rPr>
          <w:rFonts w:cs="Arial"/>
          <w:lang w:val="it-IT"/>
        </w:rPr>
      </w:pPr>
      <w:r w:rsidRPr="005D15BB">
        <w:rPr>
          <w:rFonts w:cs="Arial"/>
          <w:lang w:val="it-IT"/>
        </w:rPr>
        <w:t>MICHELE SIEBENEICHLER NIZER</w:t>
      </w:r>
    </w:p>
    <w:p w14:paraId="2D538658" w14:textId="77777777" w:rsidR="001B6EF3" w:rsidRPr="005D15BB" w:rsidRDefault="001B6EF3" w:rsidP="00F42874">
      <w:pPr>
        <w:pStyle w:val="Primeirorecuodecorpodetexto"/>
        <w:rPr>
          <w:rFonts w:cs="Arial"/>
          <w:b/>
          <w:lang w:val="it-IT"/>
        </w:rPr>
      </w:pPr>
    </w:p>
    <w:p w14:paraId="7855B1BC" w14:textId="77777777" w:rsidR="001B6EF3" w:rsidRPr="005D15BB" w:rsidRDefault="001B6EF3" w:rsidP="00F42874">
      <w:pPr>
        <w:pStyle w:val="Primeirorecuodecorpodetexto"/>
        <w:rPr>
          <w:rFonts w:cs="Arial"/>
          <w:b/>
          <w:lang w:val="it-IT"/>
        </w:rPr>
      </w:pPr>
    </w:p>
    <w:p w14:paraId="0A907C5A" w14:textId="77777777" w:rsidR="001B6EF3" w:rsidRPr="005D15BB" w:rsidRDefault="001B6EF3" w:rsidP="00F42874">
      <w:pPr>
        <w:pStyle w:val="Primeirorecuodecorpodetexto"/>
        <w:rPr>
          <w:rFonts w:cs="Arial"/>
          <w:b/>
          <w:lang w:val="it-IT"/>
        </w:rPr>
      </w:pPr>
    </w:p>
    <w:p w14:paraId="63FF3055" w14:textId="77777777" w:rsidR="001B6EF3" w:rsidRPr="005D15BB" w:rsidRDefault="001B6EF3" w:rsidP="00F42874">
      <w:pPr>
        <w:pStyle w:val="Primeirorecuodecorpodetexto"/>
        <w:rPr>
          <w:rFonts w:cs="Arial"/>
          <w:b/>
          <w:lang w:val="it-IT"/>
        </w:rPr>
      </w:pPr>
    </w:p>
    <w:p w14:paraId="4FEE0A17" w14:textId="77777777" w:rsidR="001B6EF3" w:rsidRPr="005D15BB" w:rsidRDefault="001B6EF3" w:rsidP="00F42874">
      <w:pPr>
        <w:pStyle w:val="Primeirorecuodecorpodetexto"/>
        <w:rPr>
          <w:rFonts w:cs="Arial"/>
          <w:b/>
          <w:lang w:val="it-IT"/>
        </w:rPr>
      </w:pPr>
    </w:p>
    <w:p w14:paraId="7A05ECB1" w14:textId="77777777" w:rsidR="001B6EF3" w:rsidRPr="005D15BB" w:rsidRDefault="001B6EF3" w:rsidP="00F42874">
      <w:pPr>
        <w:pStyle w:val="Primeirorecuodecorpodetexto"/>
        <w:rPr>
          <w:rFonts w:cs="Arial"/>
          <w:b/>
          <w:lang w:val="it-IT"/>
        </w:rPr>
      </w:pPr>
    </w:p>
    <w:p w14:paraId="5056486C" w14:textId="77777777" w:rsidR="001B6EF3" w:rsidRPr="005D15BB" w:rsidRDefault="001B6EF3" w:rsidP="00F42874">
      <w:pPr>
        <w:pStyle w:val="Primeirorecuodecorpodetexto"/>
        <w:rPr>
          <w:rFonts w:cs="Arial"/>
          <w:b/>
          <w:lang w:val="it-IT"/>
        </w:rPr>
      </w:pPr>
    </w:p>
    <w:p w14:paraId="265D9793" w14:textId="77777777" w:rsidR="001B6EF3" w:rsidRPr="005D15BB" w:rsidRDefault="001B6EF3" w:rsidP="00F8331D">
      <w:pPr>
        <w:pStyle w:val="Primeirorecuodecorpodetexto"/>
        <w:jc w:val="left"/>
        <w:rPr>
          <w:rFonts w:cs="Arial"/>
          <w:b/>
          <w:lang w:val="it-IT"/>
        </w:rPr>
      </w:pPr>
    </w:p>
    <w:p w14:paraId="6F8C96C6" w14:textId="77777777" w:rsidR="001B6EF3" w:rsidRPr="005D15BB" w:rsidRDefault="001B6EF3" w:rsidP="00F42874">
      <w:pPr>
        <w:pStyle w:val="Primeirorecuodecorpodetexto"/>
        <w:rPr>
          <w:rFonts w:cs="Arial"/>
          <w:b/>
          <w:lang w:val="it-IT"/>
        </w:rPr>
      </w:pPr>
    </w:p>
    <w:p w14:paraId="7F8128DB" w14:textId="77777777" w:rsidR="001B6EF3" w:rsidRPr="005D15BB" w:rsidRDefault="001B6EF3" w:rsidP="00F42874">
      <w:pPr>
        <w:pStyle w:val="Primeirorecuodecorpodetexto"/>
        <w:rPr>
          <w:rFonts w:cs="Arial"/>
          <w:lang w:val="it-IT"/>
        </w:rPr>
      </w:pPr>
    </w:p>
    <w:p w14:paraId="19094E60" w14:textId="77777777" w:rsidR="008C3C41" w:rsidRPr="005D15BB" w:rsidRDefault="008C3C41" w:rsidP="00F42874">
      <w:pPr>
        <w:pStyle w:val="Primeirorecuodecorpodetexto"/>
        <w:rPr>
          <w:rFonts w:cs="Arial"/>
          <w:lang w:val="it-IT"/>
        </w:rPr>
      </w:pPr>
    </w:p>
    <w:p w14:paraId="3321FE78" w14:textId="1DBAB3F1" w:rsidR="00E064A2" w:rsidRPr="005D15BB" w:rsidRDefault="00F8331D" w:rsidP="00F8331D">
      <w:pPr>
        <w:pStyle w:val="Primeirorecuodecorpodetexto"/>
        <w:jc w:val="left"/>
        <w:rPr>
          <w:rFonts w:cs="Arial"/>
        </w:rPr>
      </w:pPr>
      <w:r w:rsidRPr="005D15BB">
        <w:rPr>
          <w:rFonts w:cs="Arial"/>
        </w:rPr>
        <w:t>HIPERTENSAO CRONICA</w:t>
      </w:r>
    </w:p>
    <w:p w14:paraId="1E95E54B" w14:textId="7589602D" w:rsidR="00F8331D" w:rsidRPr="005D15BB" w:rsidRDefault="00F8331D" w:rsidP="00F8331D">
      <w:pPr>
        <w:pStyle w:val="Primeirorecuodecorpodetexto"/>
        <w:jc w:val="left"/>
        <w:rPr>
          <w:rFonts w:cs="Arial"/>
        </w:rPr>
      </w:pPr>
      <w:r w:rsidRPr="005D15BB">
        <w:rPr>
          <w:rFonts w:cs="Arial"/>
        </w:rPr>
        <w:t>SINDROME DE HELLP</w:t>
      </w:r>
    </w:p>
    <w:p w14:paraId="3A2C1F7B" w14:textId="77777777" w:rsidR="001B6EF3" w:rsidRPr="005D15BB" w:rsidRDefault="001B6EF3" w:rsidP="00F42874">
      <w:pPr>
        <w:pStyle w:val="Primeirorecuodecorpodetexto"/>
        <w:rPr>
          <w:rFonts w:cs="Arial"/>
        </w:rPr>
      </w:pPr>
    </w:p>
    <w:p w14:paraId="49C07C03" w14:textId="77777777" w:rsidR="001B6EF3" w:rsidRPr="005D15BB" w:rsidRDefault="001B6EF3" w:rsidP="00F42874">
      <w:pPr>
        <w:pStyle w:val="Primeirorecuodecorpodetexto"/>
        <w:rPr>
          <w:rFonts w:cs="Arial"/>
          <w:b/>
        </w:rPr>
      </w:pPr>
    </w:p>
    <w:p w14:paraId="7862601E" w14:textId="26A40D02" w:rsidR="007F3BD0" w:rsidRDefault="007F3BD0" w:rsidP="007F3BD0">
      <w:pPr>
        <w:pStyle w:val="Primeirorecuodecorpodetexto"/>
        <w:spacing w:line="240" w:lineRule="auto"/>
        <w:ind w:left="4536"/>
        <w:jc w:val="both"/>
        <w:rPr>
          <w:rFonts w:cs="Arial"/>
        </w:rPr>
      </w:pPr>
      <w:r w:rsidRPr="005D15BB">
        <w:rPr>
          <w:rFonts w:cs="Arial"/>
        </w:rPr>
        <w:t xml:space="preserve">Trabalho de </w:t>
      </w:r>
      <w:r w:rsidR="00F8331D" w:rsidRPr="005D15BB">
        <w:rPr>
          <w:rFonts w:cs="Arial"/>
        </w:rPr>
        <w:t>Graduação de Enfermagem</w:t>
      </w:r>
      <w:r w:rsidRPr="005D15BB">
        <w:rPr>
          <w:rFonts w:cs="Arial"/>
        </w:rPr>
        <w:t xml:space="preserve"> como exigência para a obtenção </w:t>
      </w:r>
      <w:r w:rsidR="00F8331D" w:rsidRPr="005D15BB">
        <w:rPr>
          <w:rFonts w:cs="Arial"/>
        </w:rPr>
        <w:t xml:space="preserve">de </w:t>
      </w:r>
      <w:r w:rsidRPr="005D15BB">
        <w:rPr>
          <w:rFonts w:cs="Arial"/>
        </w:rPr>
        <w:t xml:space="preserve">sob Orientação </w:t>
      </w:r>
      <w:r w:rsidR="00F8331D" w:rsidRPr="005D15BB">
        <w:rPr>
          <w:rFonts w:cs="Arial"/>
        </w:rPr>
        <w:t>da disciplina de obstetrícia ministrado pela professora Isabella Murara Vieira</w:t>
      </w:r>
      <w:r w:rsidR="005D15BB">
        <w:rPr>
          <w:rFonts w:cs="Arial"/>
        </w:rPr>
        <w:t xml:space="preserve">. </w:t>
      </w:r>
    </w:p>
    <w:p w14:paraId="7E93DDB0" w14:textId="5D14CC93" w:rsidR="005D15BB" w:rsidRPr="005D15BB" w:rsidRDefault="00462A78" w:rsidP="007F3BD0">
      <w:pPr>
        <w:pStyle w:val="Primeirorecuodecorpodetexto"/>
        <w:spacing w:line="240" w:lineRule="auto"/>
        <w:ind w:left="4536"/>
        <w:jc w:val="both"/>
        <w:rPr>
          <w:rFonts w:cs="Arial"/>
          <w:kern w:val="2"/>
        </w:rPr>
      </w:pPr>
      <w:proofErr w:type="gramStart"/>
      <w:r>
        <w:rPr>
          <w:rFonts w:cs="Arial"/>
        </w:rPr>
        <w:t>6</w:t>
      </w:r>
      <w:proofErr w:type="gramEnd"/>
      <w:r>
        <w:rPr>
          <w:rFonts w:cs="Arial"/>
        </w:rPr>
        <w:t xml:space="preserve"> fase</w:t>
      </w:r>
      <w:r w:rsidR="005D15BB">
        <w:rPr>
          <w:rFonts w:cs="Arial"/>
        </w:rPr>
        <w:t xml:space="preserve"> de Bacharel em Enfermagem</w:t>
      </w:r>
    </w:p>
    <w:p w14:paraId="710E67B7" w14:textId="77777777" w:rsidR="001B6EF3" w:rsidRPr="005D15BB" w:rsidRDefault="001B6EF3" w:rsidP="00F42874">
      <w:pPr>
        <w:pStyle w:val="Primeirorecuodecorpodetexto"/>
        <w:rPr>
          <w:rFonts w:cs="Arial"/>
        </w:rPr>
      </w:pPr>
    </w:p>
    <w:p w14:paraId="50ADCB65" w14:textId="77777777" w:rsidR="001B6EF3" w:rsidRPr="005D15BB" w:rsidRDefault="001B6EF3" w:rsidP="00F42874">
      <w:pPr>
        <w:pStyle w:val="Primeirorecuodecorpodetexto"/>
        <w:rPr>
          <w:rFonts w:cs="Arial"/>
        </w:rPr>
      </w:pPr>
    </w:p>
    <w:p w14:paraId="3660BB88" w14:textId="24BFEF22" w:rsidR="001B6EF3" w:rsidRPr="005D15BB" w:rsidRDefault="001B6EF3" w:rsidP="00F42874">
      <w:pPr>
        <w:pStyle w:val="Primeirorecuodecorpodetexto"/>
        <w:rPr>
          <w:rFonts w:cs="Arial"/>
        </w:rPr>
      </w:pPr>
    </w:p>
    <w:p w14:paraId="7245A0C6" w14:textId="7435B952" w:rsidR="00F8331D" w:rsidRPr="005D15BB" w:rsidRDefault="00F8331D" w:rsidP="00F42874">
      <w:pPr>
        <w:pStyle w:val="Primeirorecuodecorpodetexto"/>
        <w:rPr>
          <w:rFonts w:cs="Arial"/>
        </w:rPr>
      </w:pPr>
    </w:p>
    <w:p w14:paraId="4C13867C" w14:textId="241B1B17" w:rsidR="00F8331D" w:rsidRPr="005D15BB" w:rsidRDefault="00F8331D" w:rsidP="00F42874">
      <w:pPr>
        <w:pStyle w:val="Primeirorecuodecorpodetexto"/>
        <w:rPr>
          <w:rFonts w:cs="Arial"/>
        </w:rPr>
      </w:pPr>
    </w:p>
    <w:p w14:paraId="3EEB053E" w14:textId="5934E4BA" w:rsidR="00F8331D" w:rsidRPr="005D15BB" w:rsidRDefault="00F8331D" w:rsidP="00F42874">
      <w:pPr>
        <w:pStyle w:val="Primeirorecuodecorpodetexto"/>
        <w:rPr>
          <w:rFonts w:cs="Arial"/>
        </w:rPr>
      </w:pPr>
    </w:p>
    <w:p w14:paraId="5D379F2A" w14:textId="39E2082B" w:rsidR="00F8331D" w:rsidRPr="005D15BB" w:rsidRDefault="00F8331D" w:rsidP="00F42874">
      <w:pPr>
        <w:pStyle w:val="Primeirorecuodecorpodetexto"/>
        <w:rPr>
          <w:rFonts w:cs="Arial"/>
        </w:rPr>
      </w:pPr>
    </w:p>
    <w:p w14:paraId="2F602167" w14:textId="15EE46B6" w:rsidR="00F8331D" w:rsidRPr="005D15BB" w:rsidRDefault="00F8331D" w:rsidP="00F42874">
      <w:pPr>
        <w:pStyle w:val="Primeirorecuodecorpodetexto"/>
        <w:rPr>
          <w:rFonts w:cs="Arial"/>
        </w:rPr>
      </w:pPr>
    </w:p>
    <w:p w14:paraId="711B62DF" w14:textId="42ACEC0A" w:rsidR="00F8331D" w:rsidRPr="005D15BB" w:rsidRDefault="00F8331D" w:rsidP="00F42874">
      <w:pPr>
        <w:pStyle w:val="Primeirorecuodecorpodetexto"/>
        <w:rPr>
          <w:rFonts w:cs="Arial"/>
        </w:rPr>
      </w:pPr>
    </w:p>
    <w:p w14:paraId="38072214" w14:textId="77777777" w:rsidR="001B6EF3" w:rsidRPr="005D15BB" w:rsidRDefault="001B6EF3" w:rsidP="00F42874">
      <w:pPr>
        <w:pStyle w:val="Primeirorecuodecorpodetexto"/>
        <w:rPr>
          <w:rFonts w:cs="Arial"/>
        </w:rPr>
      </w:pPr>
    </w:p>
    <w:p w14:paraId="04B332A9" w14:textId="77777777" w:rsidR="007F3BD0" w:rsidRPr="005D15BB" w:rsidRDefault="007F3BD0" w:rsidP="00F42874">
      <w:pPr>
        <w:pStyle w:val="Primeirorecuodecorpodetexto"/>
        <w:rPr>
          <w:rFonts w:cs="Arial"/>
          <w:highlight w:val="yellow"/>
        </w:rPr>
      </w:pPr>
      <w:bookmarkStart w:id="1" w:name="_toc109"/>
      <w:bookmarkEnd w:id="1"/>
    </w:p>
    <w:p w14:paraId="69AB2541" w14:textId="073DB550" w:rsidR="007F3BD0" w:rsidRPr="005D15BB" w:rsidRDefault="007F3BD0" w:rsidP="007F3BD0">
      <w:pPr>
        <w:pStyle w:val="Primeirorecuodecorpodetexto"/>
        <w:rPr>
          <w:rFonts w:cs="Arial"/>
          <w:kern w:val="2"/>
        </w:rPr>
      </w:pPr>
      <w:r w:rsidRPr="005D15BB">
        <w:rPr>
          <w:rFonts w:cs="Arial"/>
        </w:rPr>
        <w:t>MAFRA</w:t>
      </w:r>
    </w:p>
    <w:p w14:paraId="0BC1F425" w14:textId="2F66F014" w:rsidR="00541837" w:rsidRPr="005D15BB" w:rsidRDefault="007F3BD0" w:rsidP="00F8331D">
      <w:pPr>
        <w:pStyle w:val="Primeirorecuodecorpodetexto"/>
        <w:rPr>
          <w:rFonts w:cs="Arial"/>
        </w:rPr>
        <w:sectPr w:rsidR="00541837" w:rsidRPr="005D15BB" w:rsidSect="007E4640">
          <w:headerReference w:type="default" r:id="rId9"/>
          <w:type w:val="continuous"/>
          <w:pgSz w:w="11906" w:h="16838" w:code="9"/>
          <w:pgMar w:top="1701" w:right="1134" w:bottom="1134" w:left="1701" w:header="851" w:footer="851" w:gutter="0"/>
          <w:pgNumType w:start="0" w:chapStyle="1"/>
          <w:cols w:space="708"/>
          <w:docGrid w:linePitch="360"/>
        </w:sectPr>
      </w:pPr>
      <w:r w:rsidRPr="005D15BB">
        <w:rPr>
          <w:rFonts w:cs="Arial"/>
        </w:rPr>
        <w:t>20</w:t>
      </w:r>
      <w:bookmarkStart w:id="2" w:name="_Toc405187415"/>
      <w:r w:rsidR="00F8331D" w:rsidRPr="005D15BB">
        <w:rPr>
          <w:rFonts w:cs="Arial"/>
        </w:rPr>
        <w:t>20</w:t>
      </w:r>
    </w:p>
    <w:bookmarkStart w:id="3" w:name="_Toc410849894" w:displacedByCustomXml="next"/>
    <w:bookmarkStart w:id="4" w:name="_Toc410850062" w:displacedByCustomXml="next"/>
    <w:bookmarkStart w:id="5" w:name="_Toc510171420" w:displacedByCustomXml="next"/>
    <w:sdt>
      <w:sdtPr>
        <w:rPr>
          <w:rFonts w:ascii="Arial" w:eastAsia="Lucida Sans Unicode" w:hAnsi="Arial" w:cs="Arial"/>
          <w:color w:val="auto"/>
          <w:kern w:val="1"/>
          <w:sz w:val="24"/>
          <w:szCs w:val="24"/>
          <w:lang w:eastAsia="ar-SA"/>
        </w:rPr>
        <w:id w:val="-1770463716"/>
        <w:docPartObj>
          <w:docPartGallery w:val="Table of Contents"/>
          <w:docPartUnique/>
        </w:docPartObj>
      </w:sdtPr>
      <w:sdtEndPr>
        <w:rPr>
          <w:b/>
          <w:bCs/>
        </w:rPr>
      </w:sdtEndPr>
      <w:sdtContent>
        <w:p w14:paraId="73F52FFF" w14:textId="63799B03" w:rsidR="00C97587" w:rsidRPr="005D15BB" w:rsidRDefault="00C97587">
          <w:pPr>
            <w:pStyle w:val="CabealhodoSumrio"/>
            <w:rPr>
              <w:rFonts w:ascii="Arial" w:hAnsi="Arial" w:cs="Arial"/>
              <w:color w:val="auto"/>
              <w:sz w:val="24"/>
              <w:szCs w:val="24"/>
            </w:rPr>
          </w:pPr>
          <w:r w:rsidRPr="005D15BB">
            <w:rPr>
              <w:rFonts w:ascii="Arial" w:hAnsi="Arial" w:cs="Arial"/>
              <w:color w:val="auto"/>
              <w:sz w:val="24"/>
              <w:szCs w:val="24"/>
            </w:rPr>
            <w:t>Sumário</w:t>
          </w:r>
        </w:p>
        <w:p w14:paraId="2CE60624" w14:textId="7A4A7B59" w:rsidR="00C97587" w:rsidRPr="005D15BB" w:rsidRDefault="00E05D27" w:rsidP="004A6DC3">
          <w:pPr>
            <w:pStyle w:val="Sumrio1"/>
            <w:tabs>
              <w:tab w:val="right" w:leader="dot" w:pos="9061"/>
            </w:tabs>
            <w:jc w:val="center"/>
            <w:rPr>
              <w:rFonts w:eastAsiaTheme="minorEastAsia" w:cs="Arial"/>
              <w:b w:val="0"/>
              <w:bCs/>
              <w:noProof/>
              <w:kern w:val="0"/>
              <w:szCs w:val="24"/>
              <w:lang w:eastAsia="pt-BR"/>
            </w:rPr>
          </w:pPr>
          <w:r w:rsidRPr="005D15BB">
            <w:rPr>
              <w:rFonts w:cs="Arial"/>
              <w:szCs w:val="24"/>
            </w:rPr>
            <w:t>1</w:t>
          </w:r>
          <w:r w:rsidR="00C97587" w:rsidRPr="005D15BB">
            <w:rPr>
              <w:rFonts w:cs="Arial"/>
              <w:szCs w:val="24"/>
            </w:rPr>
            <w:fldChar w:fldCharType="begin"/>
          </w:r>
          <w:r w:rsidR="00C97587" w:rsidRPr="005D15BB">
            <w:rPr>
              <w:rFonts w:cs="Arial"/>
              <w:szCs w:val="24"/>
            </w:rPr>
            <w:instrText xml:space="preserve"> TOC \o "1-3" \h \z \u </w:instrText>
          </w:r>
          <w:r w:rsidR="00C97587" w:rsidRPr="005D15BB">
            <w:rPr>
              <w:rFonts w:cs="Arial"/>
              <w:szCs w:val="24"/>
            </w:rPr>
            <w:fldChar w:fldCharType="separate"/>
          </w:r>
          <w:r w:rsidRPr="005D15BB">
            <w:rPr>
              <w:rStyle w:val="Hyperlink"/>
              <w:rFonts w:cs="Arial"/>
              <w:b w:val="0"/>
              <w:bCs/>
              <w:noProof/>
              <w:color w:val="auto"/>
              <w:szCs w:val="24"/>
              <w:u w:val="none"/>
            </w:rPr>
            <w:t>INTRODUCAO...........................................................................................................4</w:t>
          </w:r>
        </w:p>
        <w:p w14:paraId="7BD338D7" w14:textId="41EB95C1" w:rsidR="004A6DC3" w:rsidRPr="005D15BB" w:rsidRDefault="004A6DC3" w:rsidP="004A6DC3">
          <w:pPr>
            <w:pStyle w:val="Sumrio1"/>
            <w:tabs>
              <w:tab w:val="right" w:leader="dot" w:pos="9061"/>
            </w:tabs>
            <w:jc w:val="center"/>
            <w:rPr>
              <w:rFonts w:cs="Arial"/>
              <w:b w:val="0"/>
              <w:bCs/>
              <w:noProof/>
              <w:szCs w:val="24"/>
            </w:rPr>
          </w:pPr>
          <w:r w:rsidRPr="005D15BB">
            <w:rPr>
              <w:rStyle w:val="Hyperlink"/>
              <w:rFonts w:cs="Arial"/>
              <w:b w:val="0"/>
              <w:bCs/>
              <w:noProof/>
              <w:color w:val="auto"/>
              <w:szCs w:val="24"/>
              <w:u w:val="none"/>
            </w:rPr>
            <w:t>2 REFERENCIAL TEÓRICO</w:t>
          </w:r>
          <w:r w:rsidRPr="005D15BB">
            <w:rPr>
              <w:rFonts w:cs="Arial"/>
              <w:b w:val="0"/>
              <w:bCs/>
              <w:noProof/>
              <w:webHidden/>
              <w:szCs w:val="24"/>
            </w:rPr>
            <w:tab/>
          </w:r>
          <w:r w:rsidR="00C97587" w:rsidRPr="005D15BB">
            <w:rPr>
              <w:rFonts w:cs="Arial"/>
              <w:b w:val="0"/>
              <w:bCs/>
              <w:noProof/>
              <w:webHidden/>
              <w:szCs w:val="24"/>
            </w:rPr>
            <w:fldChar w:fldCharType="begin"/>
          </w:r>
          <w:r w:rsidR="00C97587" w:rsidRPr="005D15BB">
            <w:rPr>
              <w:rFonts w:cs="Arial"/>
              <w:b w:val="0"/>
              <w:bCs/>
              <w:noProof/>
              <w:webHidden/>
              <w:szCs w:val="24"/>
            </w:rPr>
            <w:instrText xml:space="preserve"> PAGEREF _Toc52115418 \h </w:instrText>
          </w:r>
          <w:r w:rsidR="00C97587" w:rsidRPr="005D15BB">
            <w:rPr>
              <w:rFonts w:cs="Arial"/>
              <w:b w:val="0"/>
              <w:bCs/>
              <w:noProof/>
              <w:webHidden/>
              <w:szCs w:val="24"/>
            </w:rPr>
          </w:r>
          <w:r w:rsidR="00C97587" w:rsidRPr="005D15BB">
            <w:rPr>
              <w:rFonts w:cs="Arial"/>
              <w:b w:val="0"/>
              <w:bCs/>
              <w:noProof/>
              <w:webHidden/>
              <w:szCs w:val="24"/>
            </w:rPr>
            <w:fldChar w:fldCharType="separate"/>
          </w:r>
          <w:r w:rsidR="000D1119" w:rsidRPr="005D15BB">
            <w:rPr>
              <w:rFonts w:cs="Arial"/>
              <w:b w:val="0"/>
              <w:bCs/>
              <w:noProof/>
              <w:webHidden/>
              <w:szCs w:val="24"/>
            </w:rPr>
            <w:t>5</w:t>
          </w:r>
          <w:r w:rsidR="00C97587" w:rsidRPr="005D15BB">
            <w:rPr>
              <w:rFonts w:cs="Arial"/>
              <w:b w:val="0"/>
              <w:bCs/>
              <w:noProof/>
              <w:webHidden/>
              <w:szCs w:val="24"/>
            </w:rPr>
            <w:fldChar w:fldCharType="end"/>
          </w:r>
        </w:p>
        <w:p w14:paraId="7951A123" w14:textId="073E7EC2" w:rsidR="004A6DC3" w:rsidRPr="005D15BB" w:rsidRDefault="004A6DC3" w:rsidP="004A6DC3">
          <w:pPr>
            <w:jc w:val="center"/>
            <w:rPr>
              <w:rFonts w:ascii="Arial" w:hAnsi="Arial" w:cs="Arial"/>
              <w:bCs/>
              <w:noProof/>
            </w:rPr>
          </w:pPr>
          <w:r w:rsidRPr="005D15BB">
            <w:rPr>
              <w:rFonts w:ascii="Arial" w:hAnsi="Arial" w:cs="Arial"/>
              <w:bCs/>
              <w:noProof/>
            </w:rPr>
            <w:t>3 TRATAMENTO..........................................................................................................8</w:t>
          </w:r>
        </w:p>
        <w:p w14:paraId="478EF3D9" w14:textId="4B571E12" w:rsidR="004A6DC3" w:rsidRPr="005D15BB" w:rsidRDefault="004A6DC3" w:rsidP="004A6DC3">
          <w:pPr>
            <w:jc w:val="center"/>
            <w:rPr>
              <w:rFonts w:ascii="Arial" w:hAnsi="Arial" w:cs="Arial"/>
              <w:bCs/>
              <w:noProof/>
            </w:rPr>
          </w:pPr>
          <w:r w:rsidRPr="005D15BB">
            <w:rPr>
              <w:rFonts w:ascii="Arial" w:hAnsi="Arial" w:cs="Arial"/>
              <w:bCs/>
              <w:noProof/>
            </w:rPr>
            <w:t>4 INTERVENÇÕES DE ENFERMAGEM EM PACIENTE INTERNADA...................</w:t>
          </w:r>
          <w:r w:rsidR="000D1119" w:rsidRPr="005D15BB">
            <w:rPr>
              <w:rFonts w:ascii="Arial" w:hAnsi="Arial" w:cs="Arial"/>
              <w:bCs/>
              <w:noProof/>
            </w:rPr>
            <w:t>.</w:t>
          </w:r>
          <w:r w:rsidRPr="005D15BB">
            <w:rPr>
              <w:rFonts w:ascii="Arial" w:hAnsi="Arial" w:cs="Arial"/>
              <w:bCs/>
              <w:noProof/>
            </w:rPr>
            <w:t>10</w:t>
          </w:r>
        </w:p>
        <w:p w14:paraId="71389999" w14:textId="522DA8E4" w:rsidR="004A6DC3" w:rsidRPr="005D15BB" w:rsidRDefault="004A6DC3" w:rsidP="004A6DC3">
          <w:pPr>
            <w:jc w:val="center"/>
            <w:rPr>
              <w:rFonts w:ascii="Arial" w:hAnsi="Arial" w:cs="Arial"/>
              <w:bCs/>
              <w:noProof/>
            </w:rPr>
          </w:pPr>
        </w:p>
        <w:p w14:paraId="0C808BB9" w14:textId="3ACFC40F" w:rsidR="004A6DC3" w:rsidRPr="005D15BB" w:rsidRDefault="004A6DC3" w:rsidP="004A6DC3">
          <w:pPr>
            <w:pStyle w:val="Recuodecorpodetexto"/>
            <w:ind w:firstLine="0"/>
            <w:jc w:val="center"/>
            <w:rPr>
              <w:rFonts w:cs="Arial"/>
              <w:bCs/>
              <w:noProof/>
            </w:rPr>
          </w:pPr>
          <w:r w:rsidRPr="005D15BB">
            <w:rPr>
              <w:rFonts w:cs="Arial"/>
              <w:bCs/>
              <w:noProof/>
            </w:rPr>
            <w:t>5 SINDROME DE HELLP...........................................................................................11</w:t>
          </w:r>
        </w:p>
        <w:p w14:paraId="5529D2BC" w14:textId="788C60DF" w:rsidR="004A6DC3" w:rsidRPr="005D15BB" w:rsidRDefault="004A6DC3" w:rsidP="004A6DC3">
          <w:pPr>
            <w:jc w:val="center"/>
            <w:rPr>
              <w:rFonts w:ascii="Arial" w:hAnsi="Arial" w:cs="Arial"/>
              <w:bCs/>
              <w:noProof/>
            </w:rPr>
          </w:pPr>
          <w:r w:rsidRPr="005D15BB">
            <w:rPr>
              <w:rFonts w:ascii="Arial" w:hAnsi="Arial" w:cs="Arial"/>
              <w:bCs/>
              <w:noProof/>
            </w:rPr>
            <w:t>5.1 SINTOMAS DA SÍNDROME DE HELLP...............................................................11</w:t>
          </w:r>
        </w:p>
        <w:p w14:paraId="770D3BE3" w14:textId="4764C9CF" w:rsidR="004A6DC3" w:rsidRPr="005D15BB" w:rsidRDefault="004A6DC3" w:rsidP="004A6DC3">
          <w:pPr>
            <w:jc w:val="center"/>
            <w:rPr>
              <w:rFonts w:ascii="Arial" w:hAnsi="Arial" w:cs="Arial"/>
              <w:bCs/>
              <w:noProof/>
            </w:rPr>
          </w:pPr>
          <w:r w:rsidRPr="005D15BB">
            <w:rPr>
              <w:rFonts w:ascii="Arial" w:hAnsi="Arial" w:cs="Arial"/>
              <w:bCs/>
              <w:noProof/>
            </w:rPr>
            <w:t>5.2 DIAGNÓSTICO DA SÍNDROME DE HELLP........................................................11</w:t>
          </w:r>
        </w:p>
        <w:p w14:paraId="3314DB57" w14:textId="4F112A13" w:rsidR="004A6DC3" w:rsidRPr="005D15BB" w:rsidRDefault="004A6DC3" w:rsidP="004A6DC3">
          <w:pPr>
            <w:jc w:val="center"/>
            <w:rPr>
              <w:rFonts w:ascii="Arial" w:hAnsi="Arial" w:cs="Arial"/>
              <w:bCs/>
              <w:noProof/>
            </w:rPr>
          </w:pPr>
          <w:r w:rsidRPr="005D15BB">
            <w:rPr>
              <w:rFonts w:ascii="Arial" w:hAnsi="Arial" w:cs="Arial"/>
              <w:bCs/>
              <w:noProof/>
            </w:rPr>
            <w:t>5.3TRATAMENTO DA SÍNDROME DE HELLP..........................................................12</w:t>
          </w:r>
        </w:p>
        <w:p w14:paraId="2F4490A1" w14:textId="07A8E3E7" w:rsidR="00C97587" w:rsidRPr="005D15BB" w:rsidRDefault="00FD2EB5" w:rsidP="004A6DC3">
          <w:pPr>
            <w:pStyle w:val="Sumrio1"/>
            <w:tabs>
              <w:tab w:val="right" w:leader="dot" w:pos="9061"/>
            </w:tabs>
            <w:jc w:val="center"/>
            <w:rPr>
              <w:rFonts w:eastAsiaTheme="minorEastAsia" w:cs="Arial"/>
              <w:b w:val="0"/>
              <w:bCs/>
              <w:noProof/>
              <w:kern w:val="0"/>
              <w:szCs w:val="24"/>
              <w:lang w:eastAsia="pt-BR"/>
            </w:rPr>
          </w:pPr>
          <w:hyperlink w:anchor="_Toc52115419" w:history="1">
            <w:r w:rsidR="004A6DC3" w:rsidRPr="005D15BB">
              <w:rPr>
                <w:rStyle w:val="Hyperlink"/>
                <w:rFonts w:cs="Arial"/>
                <w:b w:val="0"/>
                <w:bCs/>
                <w:noProof/>
                <w:color w:val="auto"/>
                <w:szCs w:val="24"/>
                <w:u w:val="none"/>
              </w:rPr>
              <w:t>6 CONCLUSÃO</w:t>
            </w:r>
            <w:r w:rsidR="004A6DC3" w:rsidRPr="005D15BB">
              <w:rPr>
                <w:rFonts w:cs="Arial"/>
                <w:b w:val="0"/>
                <w:bCs/>
                <w:noProof/>
                <w:webHidden/>
                <w:szCs w:val="24"/>
              </w:rPr>
              <w:tab/>
            </w:r>
            <w:r w:rsidR="00C97587" w:rsidRPr="005D15BB">
              <w:rPr>
                <w:rFonts w:cs="Arial"/>
                <w:b w:val="0"/>
                <w:bCs/>
                <w:noProof/>
                <w:webHidden/>
                <w:szCs w:val="24"/>
              </w:rPr>
              <w:fldChar w:fldCharType="begin"/>
            </w:r>
            <w:r w:rsidR="00C97587" w:rsidRPr="005D15BB">
              <w:rPr>
                <w:rFonts w:cs="Arial"/>
                <w:b w:val="0"/>
                <w:bCs/>
                <w:noProof/>
                <w:webHidden/>
                <w:szCs w:val="24"/>
              </w:rPr>
              <w:instrText xml:space="preserve"> PAGEREF _Toc52115419 \h </w:instrText>
            </w:r>
            <w:r w:rsidR="00C97587" w:rsidRPr="005D15BB">
              <w:rPr>
                <w:rFonts w:cs="Arial"/>
                <w:b w:val="0"/>
                <w:bCs/>
                <w:noProof/>
                <w:webHidden/>
                <w:szCs w:val="24"/>
              </w:rPr>
            </w:r>
            <w:r w:rsidR="00C97587" w:rsidRPr="005D15BB">
              <w:rPr>
                <w:rFonts w:cs="Arial"/>
                <w:b w:val="0"/>
                <w:bCs/>
                <w:noProof/>
                <w:webHidden/>
                <w:szCs w:val="24"/>
              </w:rPr>
              <w:fldChar w:fldCharType="separate"/>
            </w:r>
            <w:r w:rsidR="000D1119" w:rsidRPr="005D15BB">
              <w:rPr>
                <w:rFonts w:cs="Arial"/>
                <w:b w:val="0"/>
                <w:bCs/>
                <w:noProof/>
                <w:webHidden/>
                <w:szCs w:val="24"/>
              </w:rPr>
              <w:t>12</w:t>
            </w:r>
            <w:r w:rsidR="00C97587" w:rsidRPr="005D15BB">
              <w:rPr>
                <w:rFonts w:cs="Arial"/>
                <w:b w:val="0"/>
                <w:bCs/>
                <w:noProof/>
                <w:webHidden/>
                <w:szCs w:val="24"/>
              </w:rPr>
              <w:fldChar w:fldCharType="end"/>
            </w:r>
          </w:hyperlink>
        </w:p>
        <w:p w14:paraId="746D2B3B" w14:textId="0FA671D6" w:rsidR="00C97587" w:rsidRPr="005D15BB" w:rsidRDefault="00FD2EB5" w:rsidP="004A6DC3">
          <w:pPr>
            <w:pStyle w:val="Sumrio1"/>
            <w:tabs>
              <w:tab w:val="right" w:leader="dot" w:pos="9061"/>
            </w:tabs>
            <w:jc w:val="center"/>
            <w:rPr>
              <w:rFonts w:eastAsiaTheme="minorEastAsia" w:cs="Arial"/>
              <w:b w:val="0"/>
              <w:bCs/>
              <w:noProof/>
              <w:kern w:val="0"/>
              <w:szCs w:val="24"/>
              <w:lang w:eastAsia="pt-BR"/>
            </w:rPr>
          </w:pPr>
          <w:hyperlink w:anchor="_Toc52115420" w:history="1">
            <w:r w:rsidR="004A6DC3" w:rsidRPr="005D15BB">
              <w:rPr>
                <w:rStyle w:val="Hyperlink"/>
                <w:rFonts w:cs="Arial"/>
                <w:b w:val="0"/>
                <w:bCs/>
                <w:noProof/>
                <w:color w:val="auto"/>
                <w:szCs w:val="24"/>
                <w:u w:val="none"/>
              </w:rPr>
              <w:t>7 REFERÊNCIAS</w:t>
            </w:r>
            <w:r w:rsidR="004A6DC3" w:rsidRPr="005D15BB">
              <w:rPr>
                <w:rFonts w:cs="Arial"/>
                <w:b w:val="0"/>
                <w:bCs/>
                <w:noProof/>
                <w:webHidden/>
                <w:szCs w:val="24"/>
              </w:rPr>
              <w:tab/>
            </w:r>
            <w:r w:rsidR="00C97587" w:rsidRPr="005D15BB">
              <w:rPr>
                <w:rFonts w:cs="Arial"/>
                <w:b w:val="0"/>
                <w:bCs/>
                <w:noProof/>
                <w:webHidden/>
                <w:szCs w:val="24"/>
              </w:rPr>
              <w:fldChar w:fldCharType="begin"/>
            </w:r>
            <w:r w:rsidR="00C97587" w:rsidRPr="005D15BB">
              <w:rPr>
                <w:rFonts w:cs="Arial"/>
                <w:b w:val="0"/>
                <w:bCs/>
                <w:noProof/>
                <w:webHidden/>
                <w:szCs w:val="24"/>
              </w:rPr>
              <w:instrText xml:space="preserve"> PAGEREF _Toc52115420 \h </w:instrText>
            </w:r>
            <w:r w:rsidR="00C97587" w:rsidRPr="005D15BB">
              <w:rPr>
                <w:rFonts w:cs="Arial"/>
                <w:b w:val="0"/>
                <w:bCs/>
                <w:noProof/>
                <w:webHidden/>
                <w:szCs w:val="24"/>
              </w:rPr>
            </w:r>
            <w:r w:rsidR="00C97587" w:rsidRPr="005D15BB">
              <w:rPr>
                <w:rFonts w:cs="Arial"/>
                <w:b w:val="0"/>
                <w:bCs/>
                <w:noProof/>
                <w:webHidden/>
                <w:szCs w:val="24"/>
              </w:rPr>
              <w:fldChar w:fldCharType="separate"/>
            </w:r>
            <w:r w:rsidR="000D1119" w:rsidRPr="005D15BB">
              <w:rPr>
                <w:rFonts w:cs="Arial"/>
                <w:b w:val="0"/>
                <w:bCs/>
                <w:noProof/>
                <w:webHidden/>
                <w:szCs w:val="24"/>
              </w:rPr>
              <w:t>13</w:t>
            </w:r>
            <w:r w:rsidR="00C97587" w:rsidRPr="005D15BB">
              <w:rPr>
                <w:rFonts w:cs="Arial"/>
                <w:b w:val="0"/>
                <w:bCs/>
                <w:noProof/>
                <w:webHidden/>
                <w:szCs w:val="24"/>
              </w:rPr>
              <w:fldChar w:fldCharType="end"/>
            </w:r>
          </w:hyperlink>
        </w:p>
        <w:p w14:paraId="203F4725" w14:textId="20A814E4" w:rsidR="00C97587" w:rsidRPr="005D15BB" w:rsidRDefault="00C97587">
          <w:pPr>
            <w:rPr>
              <w:rFonts w:ascii="Arial" w:hAnsi="Arial" w:cs="Arial"/>
            </w:rPr>
          </w:pPr>
          <w:r w:rsidRPr="005D15BB">
            <w:rPr>
              <w:rFonts w:ascii="Arial" w:hAnsi="Arial" w:cs="Arial"/>
              <w:b/>
              <w:bCs/>
            </w:rPr>
            <w:fldChar w:fldCharType="end"/>
          </w:r>
        </w:p>
      </w:sdtContent>
    </w:sdt>
    <w:p w14:paraId="1708E6E5" w14:textId="77777777" w:rsidR="00C97587" w:rsidRPr="005D15BB" w:rsidRDefault="00C97587" w:rsidP="00F8331D">
      <w:pPr>
        <w:pStyle w:val="Ttulo1"/>
        <w:ind w:left="0" w:firstLine="0"/>
        <w:rPr>
          <w:rFonts w:cs="Arial"/>
          <w:szCs w:val="24"/>
        </w:rPr>
      </w:pPr>
    </w:p>
    <w:p w14:paraId="0E7CCB81" w14:textId="7C68D0BD" w:rsidR="00C97587" w:rsidRPr="005D15BB" w:rsidRDefault="00C97587" w:rsidP="00F8331D">
      <w:pPr>
        <w:pStyle w:val="Ttulo1"/>
        <w:ind w:left="0" w:firstLine="0"/>
        <w:rPr>
          <w:rFonts w:cs="Arial"/>
          <w:szCs w:val="24"/>
        </w:rPr>
      </w:pPr>
    </w:p>
    <w:p w14:paraId="5C1CE3C3" w14:textId="5B5A887B" w:rsidR="00C97587" w:rsidRPr="005D15BB" w:rsidRDefault="00C97587" w:rsidP="00C97587">
      <w:pPr>
        <w:pStyle w:val="Corpodetexto"/>
        <w:rPr>
          <w:rFonts w:ascii="Arial" w:hAnsi="Arial" w:cs="Arial"/>
        </w:rPr>
      </w:pPr>
    </w:p>
    <w:p w14:paraId="3B32ABF4" w14:textId="38501708" w:rsidR="00C97587" w:rsidRPr="005D15BB" w:rsidRDefault="00C97587" w:rsidP="00C97587">
      <w:pPr>
        <w:pStyle w:val="Corpodetexto"/>
        <w:rPr>
          <w:rFonts w:ascii="Arial" w:hAnsi="Arial" w:cs="Arial"/>
        </w:rPr>
      </w:pPr>
    </w:p>
    <w:p w14:paraId="73905D1A" w14:textId="2244B441" w:rsidR="00C97587" w:rsidRPr="005D15BB" w:rsidRDefault="00C97587" w:rsidP="00C97587">
      <w:pPr>
        <w:pStyle w:val="Corpodetexto"/>
        <w:rPr>
          <w:rFonts w:ascii="Arial" w:hAnsi="Arial" w:cs="Arial"/>
        </w:rPr>
      </w:pPr>
    </w:p>
    <w:p w14:paraId="40C3F96E" w14:textId="6B034B93" w:rsidR="00C97587" w:rsidRPr="005D15BB" w:rsidRDefault="00C97587" w:rsidP="00C97587">
      <w:pPr>
        <w:pStyle w:val="Corpodetexto"/>
        <w:rPr>
          <w:rFonts w:ascii="Arial" w:hAnsi="Arial" w:cs="Arial"/>
        </w:rPr>
      </w:pPr>
    </w:p>
    <w:p w14:paraId="78773F42" w14:textId="3750E6FA" w:rsidR="00C97587" w:rsidRPr="005D15BB" w:rsidRDefault="00C97587" w:rsidP="00C97587">
      <w:pPr>
        <w:pStyle w:val="Corpodetexto"/>
        <w:rPr>
          <w:rFonts w:ascii="Arial" w:hAnsi="Arial" w:cs="Arial"/>
        </w:rPr>
      </w:pPr>
    </w:p>
    <w:p w14:paraId="35B9C9AE" w14:textId="49405D85" w:rsidR="00C97587" w:rsidRPr="005D15BB" w:rsidRDefault="00C97587" w:rsidP="00C97587">
      <w:pPr>
        <w:pStyle w:val="Corpodetexto"/>
        <w:rPr>
          <w:rFonts w:ascii="Arial" w:hAnsi="Arial" w:cs="Arial"/>
        </w:rPr>
      </w:pPr>
    </w:p>
    <w:p w14:paraId="45509773" w14:textId="462F249F" w:rsidR="00C97587" w:rsidRPr="005D15BB" w:rsidRDefault="00C97587" w:rsidP="00C97587">
      <w:pPr>
        <w:pStyle w:val="Corpodetexto"/>
        <w:rPr>
          <w:rFonts w:ascii="Arial" w:hAnsi="Arial" w:cs="Arial"/>
        </w:rPr>
      </w:pPr>
    </w:p>
    <w:p w14:paraId="199CC49A" w14:textId="10085E31" w:rsidR="00C97587" w:rsidRPr="005D15BB" w:rsidRDefault="00C97587" w:rsidP="00C97587">
      <w:pPr>
        <w:pStyle w:val="Corpodetexto"/>
        <w:rPr>
          <w:rFonts w:ascii="Arial" w:hAnsi="Arial" w:cs="Arial"/>
        </w:rPr>
      </w:pPr>
    </w:p>
    <w:p w14:paraId="2C123FE4" w14:textId="36C81E8B" w:rsidR="00C97587" w:rsidRPr="005D15BB" w:rsidRDefault="00C97587" w:rsidP="00C97587">
      <w:pPr>
        <w:pStyle w:val="Corpodetexto"/>
        <w:rPr>
          <w:rFonts w:ascii="Arial" w:hAnsi="Arial" w:cs="Arial"/>
        </w:rPr>
      </w:pPr>
    </w:p>
    <w:p w14:paraId="36489D41" w14:textId="12CC7AC0" w:rsidR="00C97587" w:rsidRPr="005D15BB" w:rsidRDefault="00C97587" w:rsidP="00C97587">
      <w:pPr>
        <w:pStyle w:val="Corpodetexto"/>
        <w:rPr>
          <w:rFonts w:ascii="Arial" w:hAnsi="Arial" w:cs="Arial"/>
        </w:rPr>
      </w:pPr>
    </w:p>
    <w:p w14:paraId="498DDE2F" w14:textId="0F6CBB24" w:rsidR="00C97587" w:rsidRPr="005D15BB" w:rsidRDefault="00C97587" w:rsidP="00C97587">
      <w:pPr>
        <w:pStyle w:val="Corpodetexto"/>
        <w:rPr>
          <w:rFonts w:ascii="Arial" w:hAnsi="Arial" w:cs="Arial"/>
        </w:rPr>
      </w:pPr>
    </w:p>
    <w:p w14:paraId="59540B73" w14:textId="47800237" w:rsidR="00C97587" w:rsidRPr="005D15BB" w:rsidRDefault="00C97587" w:rsidP="00C97587">
      <w:pPr>
        <w:pStyle w:val="Corpodetexto"/>
        <w:rPr>
          <w:rFonts w:ascii="Arial" w:hAnsi="Arial" w:cs="Arial"/>
        </w:rPr>
      </w:pPr>
    </w:p>
    <w:p w14:paraId="14E1DDBC" w14:textId="0FAF8D98" w:rsidR="00C97587" w:rsidRPr="005D15BB" w:rsidRDefault="00C97587" w:rsidP="00C97587">
      <w:pPr>
        <w:pStyle w:val="Corpodetexto"/>
        <w:rPr>
          <w:rFonts w:ascii="Arial" w:hAnsi="Arial" w:cs="Arial"/>
        </w:rPr>
      </w:pPr>
    </w:p>
    <w:p w14:paraId="5CD7C081" w14:textId="1E4076CD" w:rsidR="00C97587" w:rsidRPr="005D15BB" w:rsidRDefault="00C97587" w:rsidP="00C97587">
      <w:pPr>
        <w:pStyle w:val="Corpodetexto"/>
        <w:rPr>
          <w:rFonts w:ascii="Arial" w:hAnsi="Arial" w:cs="Arial"/>
        </w:rPr>
      </w:pPr>
    </w:p>
    <w:p w14:paraId="2A1A57E3" w14:textId="703E94D8" w:rsidR="00C97587" w:rsidRPr="005D15BB" w:rsidRDefault="00C97587" w:rsidP="00C97587">
      <w:pPr>
        <w:pStyle w:val="Corpodetexto"/>
        <w:rPr>
          <w:rFonts w:ascii="Arial" w:hAnsi="Arial" w:cs="Arial"/>
        </w:rPr>
      </w:pPr>
    </w:p>
    <w:p w14:paraId="2BE12020" w14:textId="5AB12427" w:rsidR="00C97587" w:rsidRPr="005D15BB" w:rsidRDefault="00C97587" w:rsidP="00C97587">
      <w:pPr>
        <w:pStyle w:val="Corpodetexto"/>
        <w:rPr>
          <w:rFonts w:ascii="Arial" w:hAnsi="Arial" w:cs="Arial"/>
        </w:rPr>
      </w:pPr>
    </w:p>
    <w:p w14:paraId="58C4DA63" w14:textId="404324B1" w:rsidR="00C97587" w:rsidRPr="005D15BB" w:rsidRDefault="00C97587" w:rsidP="00C97587">
      <w:pPr>
        <w:pStyle w:val="Corpodetexto"/>
        <w:rPr>
          <w:rFonts w:ascii="Arial" w:hAnsi="Arial" w:cs="Arial"/>
        </w:rPr>
      </w:pPr>
    </w:p>
    <w:p w14:paraId="6AE37509" w14:textId="681D74F2" w:rsidR="00C97587" w:rsidRPr="005D15BB" w:rsidRDefault="00C97587" w:rsidP="00C97587">
      <w:pPr>
        <w:pStyle w:val="Corpodetexto"/>
        <w:rPr>
          <w:rFonts w:ascii="Arial" w:hAnsi="Arial" w:cs="Arial"/>
        </w:rPr>
      </w:pPr>
    </w:p>
    <w:p w14:paraId="4D1C59CE" w14:textId="7A2965BD" w:rsidR="00C97587" w:rsidRPr="005D15BB" w:rsidRDefault="00C97587" w:rsidP="00C97587">
      <w:pPr>
        <w:pStyle w:val="Corpodetexto"/>
        <w:rPr>
          <w:rFonts w:ascii="Arial" w:hAnsi="Arial" w:cs="Arial"/>
        </w:rPr>
      </w:pPr>
    </w:p>
    <w:p w14:paraId="2DE99F24" w14:textId="5B2D4D81" w:rsidR="00C97587" w:rsidRPr="005D15BB" w:rsidRDefault="00C97587" w:rsidP="00C97587">
      <w:pPr>
        <w:pStyle w:val="Corpodetexto"/>
        <w:rPr>
          <w:rFonts w:ascii="Arial" w:hAnsi="Arial" w:cs="Arial"/>
        </w:rPr>
      </w:pPr>
    </w:p>
    <w:p w14:paraId="78EA1746" w14:textId="77777777" w:rsidR="00E05D27" w:rsidRPr="005D15BB" w:rsidRDefault="00E05D27" w:rsidP="00C97587">
      <w:pPr>
        <w:pStyle w:val="Corpodetexto"/>
        <w:rPr>
          <w:rFonts w:ascii="Arial" w:hAnsi="Arial" w:cs="Arial"/>
        </w:rPr>
        <w:sectPr w:rsidR="00E05D27" w:rsidRPr="005D15BB" w:rsidSect="00C97587">
          <w:headerReference w:type="default" r:id="rId10"/>
          <w:footerReference w:type="default" r:id="rId11"/>
          <w:type w:val="continuous"/>
          <w:pgSz w:w="11906" w:h="16838" w:code="9"/>
          <w:pgMar w:top="1701" w:right="1134" w:bottom="1134" w:left="1701" w:header="851" w:footer="851" w:gutter="0"/>
          <w:pgNumType w:start="4" w:chapStyle="1"/>
          <w:cols w:space="708"/>
          <w:docGrid w:linePitch="360"/>
        </w:sectPr>
      </w:pPr>
    </w:p>
    <w:p w14:paraId="291254E1" w14:textId="1F6821EC" w:rsidR="00C97587" w:rsidRPr="005D15BB" w:rsidRDefault="00C97587" w:rsidP="00E05D27">
      <w:pPr>
        <w:pStyle w:val="Estilo"/>
        <w:rPr>
          <w:rFonts w:ascii="Arial" w:hAnsi="Arial" w:cs="Arial"/>
        </w:rPr>
      </w:pPr>
    </w:p>
    <w:p w14:paraId="7350778B" w14:textId="525B2A91" w:rsidR="007768A3" w:rsidRPr="005D15BB" w:rsidRDefault="007768A3" w:rsidP="00E05D27">
      <w:pPr>
        <w:pStyle w:val="Estilo"/>
        <w:rPr>
          <w:rFonts w:ascii="Arial" w:hAnsi="Arial" w:cs="Arial"/>
        </w:rPr>
      </w:pPr>
      <w:bookmarkStart w:id="6" w:name="_Toc52115417"/>
      <w:r w:rsidRPr="005D15BB">
        <w:rPr>
          <w:rFonts w:ascii="Arial" w:hAnsi="Arial" w:cs="Arial"/>
        </w:rPr>
        <w:t>1 INTRODUÇÃO</w:t>
      </w:r>
      <w:bookmarkEnd w:id="2"/>
      <w:bookmarkEnd w:id="5"/>
      <w:bookmarkEnd w:id="4"/>
      <w:bookmarkEnd w:id="3"/>
      <w:bookmarkEnd w:id="6"/>
    </w:p>
    <w:p w14:paraId="34BCF38B" w14:textId="227A8D53" w:rsidR="00F8331D" w:rsidRPr="005D15BB" w:rsidRDefault="005856CB" w:rsidP="00F8331D">
      <w:pPr>
        <w:rPr>
          <w:rFonts w:ascii="Arial" w:hAnsi="Arial" w:cs="Arial"/>
        </w:rPr>
      </w:pPr>
      <w:r>
        <w:rPr>
          <w:rFonts w:ascii="Arial" w:hAnsi="Arial" w:cs="Arial"/>
        </w:rPr>
        <w:tab/>
      </w:r>
      <w:r w:rsidR="00F8331D" w:rsidRPr="005D15BB">
        <w:rPr>
          <w:rFonts w:ascii="Arial" w:hAnsi="Arial" w:cs="Arial"/>
        </w:rPr>
        <w:t xml:space="preserve">“Hipertensão arterial sistêmica (HAS) caracteriza-se por elevação sustentada da pressão arterial (PA)1, e aumenta a incidência de aterosclerose, associando-se com maior incidência de cardiopatia isquêmica, doença cerebrovascular, vascular renal e vascular periférica. Além disso, por meio da sobrecarga crônica de trabalho imposta ao ventrículo esquerdo, a hipertensão arterial sistêmica é causa de cardiopatia hipertensiva, etiologia comum de insuficiência cardíaca, e causa </w:t>
      </w:r>
      <w:proofErr w:type="spellStart"/>
      <w:r w:rsidR="00F8331D" w:rsidRPr="005D15BB">
        <w:rPr>
          <w:rFonts w:ascii="Arial" w:hAnsi="Arial" w:cs="Arial"/>
        </w:rPr>
        <w:t>freqüente</w:t>
      </w:r>
      <w:proofErr w:type="spellEnd"/>
      <w:r w:rsidR="00F8331D" w:rsidRPr="005D15BB">
        <w:rPr>
          <w:rFonts w:ascii="Arial" w:hAnsi="Arial" w:cs="Arial"/>
        </w:rPr>
        <w:t xml:space="preserve"> de insuficiência renal.”</w:t>
      </w:r>
    </w:p>
    <w:p w14:paraId="4FD7EA2C" w14:textId="528C7B20" w:rsidR="00F8331D" w:rsidRPr="005D15BB" w:rsidRDefault="005856CB" w:rsidP="00F8331D">
      <w:pPr>
        <w:rPr>
          <w:rFonts w:ascii="Arial" w:hAnsi="Arial" w:cs="Arial"/>
        </w:rPr>
      </w:pPr>
      <w:r>
        <w:rPr>
          <w:rFonts w:ascii="Arial" w:hAnsi="Arial" w:cs="Arial"/>
        </w:rPr>
        <w:tab/>
      </w:r>
      <w:r w:rsidR="00F8331D" w:rsidRPr="005D15BB">
        <w:rPr>
          <w:rFonts w:ascii="Arial" w:hAnsi="Arial" w:cs="Arial"/>
        </w:rPr>
        <w:t xml:space="preserve">“As doenças cardiovasculares são a causa mais frequente de mortalidade materna indireta, ou seja, devido a enfermidades não obstétricas. Os distúrbios hipertensivos da gestação incidem em 7,5% das gestantes brasileiras, no Hospital de Clínicas de Porto Alegre (HCPA), em 20 anos de observação, estiveram correlacionados em 18,5% dos casos de óbito materno.3 Considera-se como hipertensão arterial na gravidez a constatação de uma pressão arterial sistólica (PAS) &gt; 140 mmHg e/ ou pressão arterial diastólica (PAD) &gt; 90 mm Hg, medida em paciente sentada e em repouso.”  </w:t>
      </w:r>
    </w:p>
    <w:p w14:paraId="293F692F" w14:textId="725C4986" w:rsidR="00F8331D" w:rsidRPr="005D15BB" w:rsidRDefault="005856CB" w:rsidP="00F8331D">
      <w:pPr>
        <w:rPr>
          <w:rFonts w:ascii="Arial" w:hAnsi="Arial" w:cs="Arial"/>
        </w:rPr>
      </w:pPr>
      <w:r>
        <w:rPr>
          <w:rFonts w:ascii="Arial" w:hAnsi="Arial" w:cs="Arial"/>
        </w:rPr>
        <w:tab/>
      </w:r>
      <w:r w:rsidR="00F8331D" w:rsidRPr="005D15BB">
        <w:rPr>
          <w:rFonts w:ascii="Arial" w:hAnsi="Arial" w:cs="Arial"/>
        </w:rPr>
        <w:t xml:space="preserve">“Existem várias classificações descritas para os distúrbios hipertensivos na gravidez. Uma das mais utilizadas é a do grupo de trabalho do </w:t>
      </w:r>
      <w:proofErr w:type="spellStart"/>
      <w:r w:rsidR="00F8331D" w:rsidRPr="005D15BB">
        <w:rPr>
          <w:rFonts w:ascii="Arial" w:hAnsi="Arial" w:cs="Arial"/>
        </w:rPr>
        <w:t>National</w:t>
      </w:r>
      <w:proofErr w:type="spellEnd"/>
      <w:r w:rsidR="00F8331D" w:rsidRPr="005D15BB">
        <w:rPr>
          <w:rFonts w:ascii="Arial" w:hAnsi="Arial" w:cs="Arial"/>
        </w:rPr>
        <w:t xml:space="preserve"> High </w:t>
      </w:r>
      <w:proofErr w:type="spellStart"/>
      <w:r w:rsidR="00F8331D" w:rsidRPr="005D15BB">
        <w:rPr>
          <w:rFonts w:ascii="Arial" w:hAnsi="Arial" w:cs="Arial"/>
        </w:rPr>
        <w:t>Blood</w:t>
      </w:r>
      <w:proofErr w:type="spellEnd"/>
      <w:r w:rsidR="00F8331D" w:rsidRPr="005D15BB">
        <w:rPr>
          <w:rFonts w:ascii="Arial" w:hAnsi="Arial" w:cs="Arial"/>
        </w:rPr>
        <w:t xml:space="preserve"> </w:t>
      </w:r>
      <w:proofErr w:type="spellStart"/>
      <w:r w:rsidR="00F8331D" w:rsidRPr="005D15BB">
        <w:rPr>
          <w:rFonts w:ascii="Arial" w:hAnsi="Arial" w:cs="Arial"/>
        </w:rPr>
        <w:t>Pressure</w:t>
      </w:r>
      <w:proofErr w:type="spellEnd"/>
      <w:r w:rsidR="00F8331D" w:rsidRPr="005D15BB">
        <w:rPr>
          <w:rFonts w:ascii="Arial" w:hAnsi="Arial" w:cs="Arial"/>
        </w:rPr>
        <w:t xml:space="preserve"> </w:t>
      </w:r>
      <w:proofErr w:type="spellStart"/>
      <w:r w:rsidR="00F8331D" w:rsidRPr="005D15BB">
        <w:rPr>
          <w:rFonts w:ascii="Arial" w:hAnsi="Arial" w:cs="Arial"/>
        </w:rPr>
        <w:t>Education</w:t>
      </w:r>
      <w:proofErr w:type="spellEnd"/>
      <w:r w:rsidR="00F8331D" w:rsidRPr="005D15BB">
        <w:rPr>
          <w:rFonts w:ascii="Arial" w:hAnsi="Arial" w:cs="Arial"/>
        </w:rPr>
        <w:t xml:space="preserve"> </w:t>
      </w:r>
      <w:proofErr w:type="spellStart"/>
      <w:r w:rsidR="00F8331D" w:rsidRPr="005D15BB">
        <w:rPr>
          <w:rFonts w:ascii="Arial" w:hAnsi="Arial" w:cs="Arial"/>
        </w:rPr>
        <w:t>Program</w:t>
      </w:r>
      <w:proofErr w:type="spellEnd"/>
      <w:r w:rsidR="00F8331D" w:rsidRPr="005D15BB">
        <w:rPr>
          <w:rFonts w:ascii="Arial" w:hAnsi="Arial" w:cs="Arial"/>
        </w:rPr>
        <w:t xml:space="preserve"> (NHBPEP), atualizada no ano de 2000, que classifica os distúrbios hipertensivos na gestação em hipertensão crônica, pré-eclâmpsia (PE)/ </w:t>
      </w:r>
      <w:proofErr w:type="spellStart"/>
      <w:r w:rsidR="00F8331D" w:rsidRPr="005D15BB">
        <w:rPr>
          <w:rFonts w:ascii="Arial" w:hAnsi="Arial" w:cs="Arial"/>
        </w:rPr>
        <w:t>eclâmpsia</w:t>
      </w:r>
      <w:proofErr w:type="spellEnd"/>
      <w:r w:rsidR="00F8331D" w:rsidRPr="005D15BB">
        <w:rPr>
          <w:rFonts w:ascii="Arial" w:hAnsi="Arial" w:cs="Arial"/>
        </w:rPr>
        <w:t xml:space="preserve">, hipertensão crônica com pré-eclâmpsia sobreposta e hipertensão </w:t>
      </w:r>
      <w:r w:rsidRPr="005D15BB">
        <w:rPr>
          <w:rFonts w:ascii="Arial" w:hAnsi="Arial" w:cs="Arial"/>
        </w:rPr>
        <w:t>gestacional.</w:t>
      </w:r>
      <w:r w:rsidR="00F8331D" w:rsidRPr="005D15BB">
        <w:rPr>
          <w:rFonts w:ascii="Arial" w:hAnsi="Arial" w:cs="Arial"/>
        </w:rPr>
        <w:t xml:space="preserve"> Estudo de coorte brasileiro evidenciou, entre 4892 mulheres estudadas, 367 (7,5%) com distúrbios hipertensivos na gestação, sendo 4,0% com hipertensão crônica, 2,3% com PE/eclampsia, 0,7% com hipertensão transitória e 0,5% com PE/eclampsia sobrepostas.”</w:t>
      </w:r>
    </w:p>
    <w:p w14:paraId="00B309B1" w14:textId="597D7DC8" w:rsidR="00F8331D" w:rsidRPr="005D15BB" w:rsidRDefault="005856CB" w:rsidP="00F8331D">
      <w:pPr>
        <w:rPr>
          <w:rFonts w:ascii="Arial" w:hAnsi="Arial" w:cs="Arial"/>
        </w:rPr>
      </w:pPr>
      <w:r>
        <w:rPr>
          <w:rFonts w:ascii="Arial" w:hAnsi="Arial" w:cs="Arial"/>
        </w:rPr>
        <w:tab/>
      </w:r>
      <w:r w:rsidRPr="005D15BB">
        <w:rPr>
          <w:rFonts w:ascii="Arial" w:hAnsi="Arial" w:cs="Arial"/>
        </w:rPr>
        <w:t>“A</w:t>
      </w:r>
      <w:r w:rsidR="00F8331D" w:rsidRPr="005D15BB">
        <w:rPr>
          <w:rFonts w:ascii="Arial" w:hAnsi="Arial" w:cs="Arial"/>
        </w:rPr>
        <w:t xml:space="preserve"> hipertensão arterial percebida antes da 20ª semana de gravidez ou que persiste 12 semanas pós-parto é classificada como hipertensão arterial sistêmica (HAS) crônica, não-específica da gestação.  A pré-eclâmpsia (PE) é a doença hipertensiva específica da gravidez (DHEG), que </w:t>
      </w:r>
      <w:r w:rsidRPr="005D15BB">
        <w:rPr>
          <w:rFonts w:ascii="Arial" w:hAnsi="Arial" w:cs="Arial"/>
        </w:rPr>
        <w:t>se manifesta</w:t>
      </w:r>
      <w:r w:rsidR="00F8331D" w:rsidRPr="005D15BB">
        <w:rPr>
          <w:rFonts w:ascii="Arial" w:hAnsi="Arial" w:cs="Arial"/>
        </w:rPr>
        <w:t xml:space="preserve"> após a 20ª semana de gestação, com a presença de proteinúria significativa. Os principais fatores de risco para o seu desenvolvimento são: hipertensão crônica, </w:t>
      </w:r>
      <w:proofErr w:type="spellStart"/>
      <w:r w:rsidR="00F8331D" w:rsidRPr="005D15BB">
        <w:rPr>
          <w:rFonts w:ascii="Arial" w:hAnsi="Arial" w:cs="Arial"/>
        </w:rPr>
        <w:t>primigestação</w:t>
      </w:r>
      <w:proofErr w:type="spellEnd"/>
      <w:r w:rsidR="00F8331D" w:rsidRPr="005D15BB">
        <w:rPr>
          <w:rFonts w:ascii="Arial" w:hAnsi="Arial" w:cs="Arial"/>
        </w:rPr>
        <w:t xml:space="preserve">, diabetes, </w:t>
      </w:r>
      <w:proofErr w:type="spellStart"/>
      <w:r w:rsidR="00F8331D" w:rsidRPr="005D15BB">
        <w:rPr>
          <w:rFonts w:ascii="Arial" w:hAnsi="Arial" w:cs="Arial"/>
        </w:rPr>
        <w:t>colagenose</w:t>
      </w:r>
      <w:proofErr w:type="spellEnd"/>
      <w:r w:rsidR="00F8331D" w:rsidRPr="005D15BB">
        <w:rPr>
          <w:rFonts w:ascii="Arial" w:hAnsi="Arial" w:cs="Arial"/>
        </w:rPr>
        <w:t xml:space="preserve">, raça negra, obesidade e </w:t>
      </w:r>
      <w:proofErr w:type="spellStart"/>
      <w:r w:rsidR="00F8331D" w:rsidRPr="005D15BB">
        <w:rPr>
          <w:rFonts w:ascii="Arial" w:hAnsi="Arial" w:cs="Arial"/>
        </w:rPr>
        <w:t>trombofilias</w:t>
      </w:r>
      <w:proofErr w:type="spellEnd"/>
      <w:r w:rsidR="00F8331D" w:rsidRPr="005D15BB">
        <w:rPr>
          <w:rFonts w:ascii="Arial" w:hAnsi="Arial" w:cs="Arial"/>
        </w:rPr>
        <w:t>.”</w:t>
      </w:r>
    </w:p>
    <w:p w14:paraId="6F878811" w14:textId="3E4F5545" w:rsidR="00F8331D" w:rsidRPr="005D15BB" w:rsidRDefault="005856CB" w:rsidP="00F8331D">
      <w:pPr>
        <w:rPr>
          <w:rFonts w:ascii="Arial" w:hAnsi="Arial" w:cs="Arial"/>
        </w:rPr>
      </w:pPr>
      <w:r>
        <w:rPr>
          <w:rFonts w:ascii="Arial" w:hAnsi="Arial" w:cs="Arial"/>
        </w:rPr>
        <w:tab/>
      </w:r>
      <w:r w:rsidR="00F8331D" w:rsidRPr="005D15BB">
        <w:rPr>
          <w:rFonts w:ascii="Arial" w:hAnsi="Arial" w:cs="Arial"/>
        </w:rPr>
        <w:t>“O risco de uma hipertensa crônica desenvolver pré-eclâmpsia sobreposta (PES) é 25%4, e de uma hipertensa crônica grave desenvolver PES é 75%.5 Acredita-se que gestantes com hipertensão transitória são propensas a desenvolver HAS essencial no futuro.”</w:t>
      </w:r>
    </w:p>
    <w:p w14:paraId="590D4008" w14:textId="17157FF8" w:rsidR="00856CBE" w:rsidRPr="005D15BB" w:rsidRDefault="00856CBE" w:rsidP="00856CBE">
      <w:pPr>
        <w:pStyle w:val="Recuodecorpodetexto"/>
        <w:rPr>
          <w:rFonts w:cs="Arial"/>
          <w:kern w:val="2"/>
        </w:rPr>
      </w:pPr>
    </w:p>
    <w:p w14:paraId="6C5E60C0" w14:textId="77777777" w:rsidR="007768A3" w:rsidRPr="005D15BB" w:rsidRDefault="007768A3" w:rsidP="00C733CE">
      <w:pPr>
        <w:suppressAutoHyphens w:val="0"/>
        <w:autoSpaceDE w:val="0"/>
        <w:autoSpaceDN w:val="0"/>
        <w:adjustRightInd w:val="0"/>
        <w:spacing w:line="360" w:lineRule="auto"/>
        <w:ind w:firstLine="708"/>
        <w:jc w:val="both"/>
        <w:rPr>
          <w:rFonts w:ascii="Arial" w:eastAsia="Times New Roman" w:hAnsi="Arial" w:cs="Arial"/>
          <w:kern w:val="0"/>
          <w:lang w:eastAsia="pt-BR"/>
        </w:rPr>
      </w:pPr>
    </w:p>
    <w:p w14:paraId="663BDED1" w14:textId="77777777" w:rsidR="00C733CE" w:rsidRPr="005D15BB" w:rsidRDefault="00C733CE" w:rsidP="00464E7F">
      <w:pPr>
        <w:pStyle w:val="Recuodecorpodetexto"/>
        <w:rPr>
          <w:rFonts w:cs="Arial"/>
        </w:rPr>
      </w:pPr>
    </w:p>
    <w:p w14:paraId="21DFDFA1" w14:textId="77777777" w:rsidR="00E6590E" w:rsidRPr="005D15BB" w:rsidRDefault="00E6590E" w:rsidP="00464E7F">
      <w:pPr>
        <w:pStyle w:val="Recuodecorpodetexto"/>
        <w:rPr>
          <w:rFonts w:cs="Arial"/>
          <w:lang w:eastAsia="pt-BR"/>
        </w:rPr>
      </w:pPr>
    </w:p>
    <w:p w14:paraId="2492E5F4" w14:textId="77777777" w:rsidR="007514AC" w:rsidRPr="005D15BB" w:rsidRDefault="007514AC" w:rsidP="00464E7F">
      <w:pPr>
        <w:pStyle w:val="Recuodecorpodetexto"/>
        <w:rPr>
          <w:rFonts w:cs="Arial"/>
          <w:lang w:eastAsia="pt-BR"/>
        </w:rPr>
      </w:pPr>
    </w:p>
    <w:p w14:paraId="328C798A" w14:textId="77777777" w:rsidR="00464E7F" w:rsidRPr="005D15BB" w:rsidRDefault="00464E7F" w:rsidP="00856CBE">
      <w:pPr>
        <w:pStyle w:val="Recuodecorpodetexto"/>
        <w:ind w:firstLine="0"/>
        <w:rPr>
          <w:rFonts w:cs="Arial"/>
          <w:lang w:eastAsia="pt-BR"/>
        </w:rPr>
      </w:pPr>
    </w:p>
    <w:p w14:paraId="521F69F0" w14:textId="77777777" w:rsidR="00856CBE" w:rsidRPr="005D15BB" w:rsidRDefault="00856CBE" w:rsidP="00856CBE">
      <w:pPr>
        <w:pStyle w:val="Recuodecorpodetexto"/>
        <w:ind w:firstLine="0"/>
        <w:rPr>
          <w:rFonts w:cs="Arial"/>
          <w:lang w:eastAsia="pt-BR"/>
        </w:rPr>
      </w:pPr>
    </w:p>
    <w:p w14:paraId="1A300EFB" w14:textId="77777777" w:rsidR="00464E7F" w:rsidRPr="005D15BB" w:rsidRDefault="00464E7F" w:rsidP="00464E7F">
      <w:pPr>
        <w:pStyle w:val="Recuodecorpodetexto"/>
        <w:rPr>
          <w:rFonts w:cs="Arial"/>
          <w:lang w:eastAsia="pt-BR"/>
        </w:rPr>
      </w:pPr>
    </w:p>
    <w:p w14:paraId="40BB7126" w14:textId="77777777" w:rsidR="00464E7F" w:rsidRPr="005D15BB" w:rsidRDefault="00464E7F" w:rsidP="00464E7F">
      <w:pPr>
        <w:pStyle w:val="Recuodecorpodetexto"/>
        <w:rPr>
          <w:rFonts w:cs="Arial"/>
          <w:lang w:eastAsia="pt-BR"/>
        </w:rPr>
      </w:pPr>
    </w:p>
    <w:p w14:paraId="71F0A0F5" w14:textId="77777777" w:rsidR="001378F0" w:rsidRPr="005D15BB" w:rsidRDefault="001378F0" w:rsidP="00464E7F">
      <w:pPr>
        <w:pStyle w:val="Recuodecorpodetexto"/>
        <w:rPr>
          <w:rFonts w:cs="Arial"/>
          <w:lang w:eastAsia="pt-BR"/>
        </w:rPr>
      </w:pPr>
    </w:p>
    <w:p w14:paraId="375BD542" w14:textId="1EA8A5A8" w:rsidR="007768A3" w:rsidRPr="005D15BB" w:rsidRDefault="00AA7020" w:rsidP="00E05D27">
      <w:pPr>
        <w:pStyle w:val="Estilo3"/>
      </w:pPr>
      <w:bookmarkStart w:id="7" w:name="_Toc405187419"/>
      <w:bookmarkStart w:id="8" w:name="_Toc410849898"/>
      <w:bookmarkStart w:id="9" w:name="_Toc410850066"/>
      <w:bookmarkStart w:id="10" w:name="_Toc510171424"/>
      <w:bookmarkStart w:id="11" w:name="_Toc52115418"/>
      <w:r w:rsidRPr="005D15BB">
        <w:t>2</w:t>
      </w:r>
      <w:r w:rsidR="00735464" w:rsidRPr="005D15BB">
        <w:t xml:space="preserve"> </w:t>
      </w:r>
      <w:r w:rsidR="007768A3" w:rsidRPr="005D15BB">
        <w:t>REFERENCIAL TEÓRICO</w:t>
      </w:r>
      <w:bookmarkEnd w:id="7"/>
      <w:bookmarkEnd w:id="8"/>
      <w:bookmarkEnd w:id="9"/>
      <w:bookmarkEnd w:id="10"/>
      <w:bookmarkEnd w:id="11"/>
    </w:p>
    <w:p w14:paraId="5911215D" w14:textId="77777777" w:rsidR="007768A3" w:rsidRPr="005D15BB" w:rsidRDefault="007768A3" w:rsidP="00464E7F">
      <w:pPr>
        <w:pStyle w:val="Recuodecorpodetexto"/>
        <w:rPr>
          <w:rFonts w:cs="Arial"/>
          <w:lang w:eastAsia="pt-BR"/>
        </w:rPr>
      </w:pPr>
    </w:p>
    <w:p w14:paraId="204F1C42" w14:textId="77777777" w:rsidR="00397237" w:rsidRPr="005D15BB" w:rsidRDefault="00397237" w:rsidP="00397237">
      <w:pPr>
        <w:pStyle w:val="Recuodecorpodetexto"/>
        <w:ind w:firstLine="0"/>
        <w:rPr>
          <w:rFonts w:cs="Arial"/>
          <w:color w:val="FF0000"/>
        </w:rPr>
      </w:pPr>
    </w:p>
    <w:p w14:paraId="1B9D290C" w14:textId="77777777" w:rsidR="005856CB" w:rsidRDefault="00F00547" w:rsidP="00F00547">
      <w:pPr>
        <w:rPr>
          <w:rFonts w:ascii="Arial" w:hAnsi="Arial" w:cs="Arial"/>
        </w:rPr>
      </w:pPr>
      <w:r w:rsidRPr="005D15BB">
        <w:rPr>
          <w:rFonts w:ascii="Arial" w:hAnsi="Arial" w:cs="Arial"/>
        </w:rPr>
        <w:tab/>
        <w:t>“</w:t>
      </w:r>
      <w:r w:rsidR="00F8331D" w:rsidRPr="005D15BB">
        <w:rPr>
          <w:rFonts w:ascii="Arial" w:hAnsi="Arial" w:cs="Arial"/>
        </w:rPr>
        <w:t>Durante a gestação normal, a frequência cardíaca, o volume de ejeção, o débito cardíaco e a massa ventricular esquerda aumentam, enquanto a resistência vascular periférica diminui. Nas mulheres com hipertensão arterial crônica, em geral a pressão arterial cai no segundo trimestre, e aumenta durante o terceiro trimestre até níveis um pouco acima daqueles do início da gravidez. A maioria das gestantes com hipertensão arterial crônica subjacente demonstra melhor controle da pressão arterial e possui gestações sem intercorrências.</w:t>
      </w:r>
      <w:r w:rsidRPr="005D15BB">
        <w:rPr>
          <w:rFonts w:ascii="Arial" w:hAnsi="Arial" w:cs="Arial"/>
        </w:rPr>
        <w:t>”</w:t>
      </w:r>
      <w:r w:rsidRPr="005D15BB">
        <w:rPr>
          <w:rFonts w:ascii="Arial" w:hAnsi="Arial" w:cs="Arial"/>
        </w:rPr>
        <w:tab/>
      </w:r>
    </w:p>
    <w:p w14:paraId="64DF91F5" w14:textId="773C6641" w:rsidR="00F00547" w:rsidRPr="005D15BB" w:rsidRDefault="005856CB" w:rsidP="00F00547">
      <w:pPr>
        <w:rPr>
          <w:rFonts w:ascii="Arial" w:hAnsi="Arial" w:cs="Arial"/>
        </w:rPr>
      </w:pPr>
      <w:r>
        <w:rPr>
          <w:rFonts w:ascii="Arial" w:hAnsi="Arial" w:cs="Arial"/>
        </w:rPr>
        <w:tab/>
      </w:r>
      <w:r w:rsidR="00F00547" w:rsidRPr="005D15BB">
        <w:rPr>
          <w:rFonts w:ascii="Arial" w:hAnsi="Arial" w:cs="Arial"/>
        </w:rPr>
        <w:t>“</w:t>
      </w:r>
      <w:r w:rsidR="00F8331D" w:rsidRPr="005D15BB">
        <w:rPr>
          <w:rFonts w:ascii="Arial" w:hAnsi="Arial" w:cs="Arial"/>
        </w:rPr>
        <w:t>Algumas, entretanto, apresentam agravamento da hipertensão arterial e complicações, que são não apenas perigosas para a gravidez, mas também para a expectativa de vida, como cardiopatia hipertensiva, cardiopatia isquêmica, insuficiência renal, hemorragias e exsudatos retinianos. Quando comparadas com gestantes normotensas, as grávidas hipertensas crônicas. A maioria das complicações devido à hipertensão crônica associa-se à PES, cuja frequência é maior quando há outras alterações concomitantes, como insuficiência renal, hipertensão há mais de 4 anos, história de PE em gestações anteriores, obesidade e diabete. Estudo em gestantes com PES evidenciou que as complicações maternas mais incidentes são: descolamento placentário (8,4%), síndrome HELLP (8,4%), insuficiência renal aguda (3,9%), edema pulmonar (1,3%) e encefalopatia hipertensiva pós-parto (1,3%).5 No entanto, a despeito da sobreposição da pré-eclâmpsia, a hipertensão crônica associa-se com resultado adverso da gestação.</w:t>
      </w:r>
      <w:r w:rsidR="00F00547" w:rsidRPr="005D15BB">
        <w:rPr>
          <w:rFonts w:ascii="Arial" w:hAnsi="Arial" w:cs="Arial"/>
        </w:rPr>
        <w:t>”</w:t>
      </w:r>
    </w:p>
    <w:p w14:paraId="77F99251" w14:textId="48D19AB0" w:rsidR="00F00547" w:rsidRPr="005D15BB" w:rsidRDefault="00F00547" w:rsidP="00F00547">
      <w:pPr>
        <w:rPr>
          <w:rFonts w:ascii="Arial" w:hAnsi="Arial" w:cs="Arial"/>
        </w:rPr>
      </w:pPr>
      <w:r w:rsidRPr="005D15BB">
        <w:rPr>
          <w:rFonts w:ascii="Arial" w:hAnsi="Arial" w:cs="Arial"/>
        </w:rPr>
        <w:tab/>
      </w:r>
      <w:r w:rsidR="005856CB" w:rsidRPr="005D15BB">
        <w:rPr>
          <w:rFonts w:ascii="Arial" w:hAnsi="Arial" w:cs="Arial"/>
        </w:rPr>
        <w:t>“Usando</w:t>
      </w:r>
      <w:r w:rsidR="00F8331D" w:rsidRPr="005D15BB">
        <w:rPr>
          <w:rFonts w:ascii="Arial" w:hAnsi="Arial" w:cs="Arial"/>
        </w:rPr>
        <w:t xml:space="preserve"> análise multivariada, os seguintes fatores foram independentemente associados com hipertensão crônica: idade materna acima de 40 anos, diabete, abortos de repetição, tratamento para infertilidade e cesariana prévia. Mesmo após ajuste para </w:t>
      </w:r>
      <w:proofErr w:type="spellStart"/>
      <w:r w:rsidR="00F8331D" w:rsidRPr="005D15BB">
        <w:rPr>
          <w:rFonts w:ascii="Arial" w:hAnsi="Arial" w:cs="Arial"/>
        </w:rPr>
        <w:t>préeclâmpsia</w:t>
      </w:r>
      <w:proofErr w:type="spellEnd"/>
      <w:r w:rsidR="00F8331D" w:rsidRPr="005D15BB">
        <w:rPr>
          <w:rFonts w:ascii="Arial" w:hAnsi="Arial" w:cs="Arial"/>
        </w:rPr>
        <w:t xml:space="preserve"> sobreposta, as gestantes com hipertensão crônica tiveram taxas altas de restrição de crescimento </w:t>
      </w:r>
      <w:proofErr w:type="spellStart"/>
      <w:r w:rsidR="00F8331D" w:rsidRPr="005D15BB">
        <w:rPr>
          <w:rFonts w:ascii="Arial" w:hAnsi="Arial" w:cs="Arial"/>
        </w:rPr>
        <w:t>intra-uterino</w:t>
      </w:r>
      <w:proofErr w:type="spellEnd"/>
      <w:r w:rsidR="00F8331D" w:rsidRPr="005D15BB">
        <w:rPr>
          <w:rFonts w:ascii="Arial" w:hAnsi="Arial" w:cs="Arial"/>
        </w:rPr>
        <w:t>, de mortalidade perinatal e de hemorragia pós-parto.12 Gestantes que desenvolvem hipertensão grave descontrolada (PA 160/110 mmHg), as com danos em órgãos-alvo e aquelas com pouca adesão ao pré-natal, têm alto risco para resultado perinatal pobre.</w:t>
      </w:r>
      <w:r w:rsidRPr="005D15BB">
        <w:rPr>
          <w:rFonts w:ascii="Arial" w:hAnsi="Arial" w:cs="Arial"/>
        </w:rPr>
        <w:t>”</w:t>
      </w:r>
    </w:p>
    <w:p w14:paraId="580423F3" w14:textId="1FE8C035" w:rsidR="00F00547" w:rsidRPr="005D15BB" w:rsidRDefault="00F00547" w:rsidP="00F8331D">
      <w:pPr>
        <w:rPr>
          <w:rFonts w:ascii="Arial" w:hAnsi="Arial" w:cs="Arial"/>
        </w:rPr>
      </w:pPr>
      <w:r w:rsidRPr="005D15BB">
        <w:rPr>
          <w:rFonts w:ascii="Arial" w:hAnsi="Arial" w:cs="Arial"/>
        </w:rPr>
        <w:tab/>
      </w:r>
      <w:r w:rsidR="00F8331D" w:rsidRPr="005D15BB">
        <w:rPr>
          <w:rFonts w:ascii="Arial" w:hAnsi="Arial" w:cs="Arial"/>
        </w:rPr>
        <w:t xml:space="preserve"> </w:t>
      </w:r>
      <w:r w:rsidRPr="005D15BB">
        <w:rPr>
          <w:rFonts w:ascii="Arial" w:hAnsi="Arial" w:cs="Arial"/>
        </w:rPr>
        <w:t>“</w:t>
      </w:r>
      <w:r w:rsidR="00F8331D" w:rsidRPr="005D15BB">
        <w:rPr>
          <w:rFonts w:ascii="Arial" w:hAnsi="Arial" w:cs="Arial"/>
        </w:rPr>
        <w:t xml:space="preserve">Um estudo em pacientes com hipertensão crônica severa evidenciou 78% de PES, 18,5% dos fetos com restrição de crescimento </w:t>
      </w:r>
      <w:proofErr w:type="spellStart"/>
      <w:r w:rsidR="00F8331D" w:rsidRPr="005D15BB">
        <w:rPr>
          <w:rFonts w:ascii="Arial" w:hAnsi="Arial" w:cs="Arial"/>
        </w:rPr>
        <w:t>intra-uterino</w:t>
      </w:r>
      <w:proofErr w:type="spellEnd"/>
      <w:r w:rsidR="00F8331D" w:rsidRPr="005D15BB">
        <w:rPr>
          <w:rFonts w:ascii="Arial" w:hAnsi="Arial" w:cs="Arial"/>
        </w:rPr>
        <w:t xml:space="preserve"> (RCIU) e 11,4% de mortalidade perinatal. Atingidos níveis de pressão arterial diastólica acima de 120mmHg na gestação, é consenso a ocorrência aumentada de complicações maternas graves, como descolamento prematuro da placenta, ruptura de hematoma hepático, hemorragia intracerebral, encefalopatia hipertensiva, insuficiência renal aguda, insuficiência cardíaca congestiva e arritmia ventricular maligna. A principal causa de morte por distúrbios hipertensivos na gestação é a hemorragia intracraniana.</w:t>
      </w:r>
      <w:r w:rsidRPr="005D15BB">
        <w:rPr>
          <w:rFonts w:ascii="Arial" w:hAnsi="Arial" w:cs="Arial"/>
        </w:rPr>
        <w:t>”</w:t>
      </w:r>
    </w:p>
    <w:p w14:paraId="2FDC4626" w14:textId="0F2B1951" w:rsidR="00F00547" w:rsidRPr="005D15BB" w:rsidRDefault="00F00547" w:rsidP="00F8331D">
      <w:pPr>
        <w:rPr>
          <w:rFonts w:ascii="Arial" w:hAnsi="Arial" w:cs="Arial"/>
        </w:rPr>
      </w:pPr>
      <w:r w:rsidRPr="005D15BB">
        <w:rPr>
          <w:rFonts w:ascii="Arial" w:hAnsi="Arial" w:cs="Arial"/>
        </w:rPr>
        <w:tab/>
        <w:t>“</w:t>
      </w:r>
      <w:r w:rsidR="00F8331D" w:rsidRPr="005D15BB">
        <w:rPr>
          <w:rFonts w:ascii="Arial" w:hAnsi="Arial" w:cs="Arial"/>
        </w:rPr>
        <w:t xml:space="preserve">A maioria dos casos de edema pulmonar em gestantes hipertensas está associada à hipertensão de difícil controle. Na PE, a etiologia do edema pulmonar parece ser multifatorial e sua </w:t>
      </w:r>
      <w:r w:rsidR="005856CB" w:rsidRPr="005D15BB">
        <w:rPr>
          <w:rFonts w:ascii="Arial" w:hAnsi="Arial" w:cs="Arial"/>
        </w:rPr>
        <w:t>frequência</w:t>
      </w:r>
      <w:r w:rsidR="00F8331D" w:rsidRPr="005D15BB">
        <w:rPr>
          <w:rFonts w:ascii="Arial" w:hAnsi="Arial" w:cs="Arial"/>
        </w:rPr>
        <w:t xml:space="preserve"> é maior após o parto, associado à infusão excessiva de líquidos. Durante a gestação, o edema pulmonar está mais associado ao uso de beta-adrenérgicos, medicamento popularmente utilizado para inibir </w:t>
      </w:r>
      <w:r w:rsidR="00F8331D" w:rsidRPr="005D15BB">
        <w:rPr>
          <w:rFonts w:ascii="Arial" w:hAnsi="Arial" w:cs="Arial"/>
        </w:rPr>
        <w:lastRenderedPageBreak/>
        <w:t xml:space="preserve">contrações uterinas no trabalho de parto </w:t>
      </w:r>
      <w:proofErr w:type="spellStart"/>
      <w:r w:rsidR="00F8331D" w:rsidRPr="005D15BB">
        <w:rPr>
          <w:rFonts w:ascii="Arial" w:hAnsi="Arial" w:cs="Arial"/>
        </w:rPr>
        <w:t>pré-</w:t>
      </w:r>
      <w:proofErr w:type="gramStart"/>
      <w:r w:rsidR="00F8331D" w:rsidRPr="005D15BB">
        <w:rPr>
          <w:rFonts w:ascii="Arial" w:hAnsi="Arial" w:cs="Arial"/>
        </w:rPr>
        <w:t>termo.</w:t>
      </w:r>
      <w:proofErr w:type="gramEnd"/>
      <w:r w:rsidR="00F8331D" w:rsidRPr="005D15BB">
        <w:rPr>
          <w:rFonts w:ascii="Arial" w:hAnsi="Arial" w:cs="Arial"/>
        </w:rPr>
        <w:t>O</w:t>
      </w:r>
      <w:proofErr w:type="spellEnd"/>
      <w:r w:rsidR="00F8331D" w:rsidRPr="005D15BB">
        <w:rPr>
          <w:rFonts w:ascii="Arial" w:hAnsi="Arial" w:cs="Arial"/>
        </w:rPr>
        <w:t xml:space="preserve"> diagnóstico e o tratamento do edema pulmonar na gestação são semelhantes ao de pacientes não-gestantes.</w:t>
      </w:r>
      <w:r w:rsidRPr="005D15BB">
        <w:rPr>
          <w:rFonts w:ascii="Arial" w:hAnsi="Arial" w:cs="Arial"/>
        </w:rPr>
        <w:t>”</w:t>
      </w:r>
    </w:p>
    <w:p w14:paraId="42354EF9" w14:textId="42E88C7F" w:rsidR="00F00547" w:rsidRPr="005D15BB" w:rsidRDefault="00F00547" w:rsidP="00F8331D">
      <w:pPr>
        <w:rPr>
          <w:rFonts w:ascii="Arial" w:hAnsi="Arial" w:cs="Arial"/>
        </w:rPr>
      </w:pPr>
      <w:r w:rsidRPr="005D15BB">
        <w:rPr>
          <w:rFonts w:ascii="Arial" w:hAnsi="Arial" w:cs="Arial"/>
        </w:rPr>
        <w:tab/>
      </w:r>
      <w:r w:rsidR="00F8331D" w:rsidRPr="005D15BB">
        <w:rPr>
          <w:rFonts w:ascii="Arial" w:hAnsi="Arial" w:cs="Arial"/>
        </w:rPr>
        <w:t xml:space="preserve"> </w:t>
      </w:r>
      <w:r w:rsidRPr="005D15BB">
        <w:rPr>
          <w:rFonts w:ascii="Arial" w:hAnsi="Arial" w:cs="Arial"/>
        </w:rPr>
        <w:t>“</w:t>
      </w:r>
      <w:proofErr w:type="spellStart"/>
      <w:r w:rsidR="00F8331D" w:rsidRPr="005D15BB">
        <w:rPr>
          <w:rFonts w:ascii="Arial" w:hAnsi="Arial" w:cs="Arial"/>
        </w:rPr>
        <w:t>Miocardiopatia</w:t>
      </w:r>
      <w:proofErr w:type="spellEnd"/>
      <w:r w:rsidR="00F8331D" w:rsidRPr="005D15BB">
        <w:rPr>
          <w:rFonts w:ascii="Arial" w:hAnsi="Arial" w:cs="Arial"/>
        </w:rPr>
        <w:t xml:space="preserve"> </w:t>
      </w:r>
      <w:proofErr w:type="spellStart"/>
      <w:r w:rsidR="00F8331D" w:rsidRPr="005D15BB">
        <w:rPr>
          <w:rFonts w:ascii="Arial" w:hAnsi="Arial" w:cs="Arial"/>
        </w:rPr>
        <w:t>periparto</w:t>
      </w:r>
      <w:proofErr w:type="spellEnd"/>
      <w:r w:rsidR="00F8331D" w:rsidRPr="005D15BB">
        <w:rPr>
          <w:rFonts w:ascii="Arial" w:hAnsi="Arial" w:cs="Arial"/>
        </w:rPr>
        <w:t xml:space="preserve"> é uma forma de miocardiopatia dilatada, de causa desconhecida, que se associa com excesso de morbidade e mortalidade em mulheres em idade fértil. Sua incidência varia de 1/1.300 a 1/15.000 gestações e entre os principais fatores de risco encontram-se: hipertensão gestacional, </w:t>
      </w:r>
      <w:proofErr w:type="spellStart"/>
      <w:r w:rsidR="00F8331D" w:rsidRPr="005D15BB">
        <w:rPr>
          <w:rFonts w:ascii="Arial" w:hAnsi="Arial" w:cs="Arial"/>
        </w:rPr>
        <w:t>multiparidade</w:t>
      </w:r>
      <w:proofErr w:type="spellEnd"/>
      <w:r w:rsidR="00F8331D" w:rsidRPr="005D15BB">
        <w:rPr>
          <w:rFonts w:ascii="Arial" w:hAnsi="Arial" w:cs="Arial"/>
        </w:rPr>
        <w:t xml:space="preserve">, gestação </w:t>
      </w:r>
      <w:proofErr w:type="spellStart"/>
      <w:r w:rsidR="00F8331D" w:rsidRPr="005D15BB">
        <w:rPr>
          <w:rFonts w:ascii="Arial" w:hAnsi="Arial" w:cs="Arial"/>
        </w:rPr>
        <w:t>gemelar</w:t>
      </w:r>
      <w:proofErr w:type="spellEnd"/>
      <w:r w:rsidR="00F8331D" w:rsidRPr="005D15BB">
        <w:rPr>
          <w:rFonts w:ascii="Arial" w:hAnsi="Arial" w:cs="Arial"/>
        </w:rPr>
        <w:t>, idade materna avançada, pré-eclâmpsia e raça negra. O quadro clínico é similar ao de pacientes com insuficiência cardíaca congestiva sistólica.</w:t>
      </w:r>
      <w:r w:rsidRPr="005D15BB">
        <w:rPr>
          <w:rFonts w:ascii="Arial" w:hAnsi="Arial" w:cs="Arial"/>
        </w:rPr>
        <w:t>”</w:t>
      </w:r>
    </w:p>
    <w:p w14:paraId="5E5A1245" w14:textId="34FBBFF5" w:rsidR="00F00547" w:rsidRPr="005D15BB" w:rsidRDefault="00F00547" w:rsidP="00F8331D">
      <w:pPr>
        <w:rPr>
          <w:rFonts w:ascii="Arial" w:hAnsi="Arial" w:cs="Arial"/>
        </w:rPr>
      </w:pPr>
      <w:r w:rsidRPr="005D15BB">
        <w:rPr>
          <w:rFonts w:ascii="Arial" w:hAnsi="Arial" w:cs="Arial"/>
        </w:rPr>
        <w:tab/>
        <w:t>“</w:t>
      </w:r>
      <w:r w:rsidR="00F8331D" w:rsidRPr="005D15BB">
        <w:rPr>
          <w:rFonts w:ascii="Arial" w:hAnsi="Arial" w:cs="Arial"/>
        </w:rPr>
        <w:t xml:space="preserve">Aproximadamente metade das mulheres afetadas por </w:t>
      </w:r>
      <w:proofErr w:type="spellStart"/>
      <w:r w:rsidR="00F8331D" w:rsidRPr="005D15BB">
        <w:rPr>
          <w:rFonts w:ascii="Arial" w:hAnsi="Arial" w:cs="Arial"/>
        </w:rPr>
        <w:t>miocardiopatia</w:t>
      </w:r>
      <w:proofErr w:type="spellEnd"/>
      <w:r w:rsidR="00F8331D" w:rsidRPr="005D15BB">
        <w:rPr>
          <w:rFonts w:ascii="Arial" w:hAnsi="Arial" w:cs="Arial"/>
        </w:rPr>
        <w:t xml:space="preserve"> </w:t>
      </w:r>
      <w:proofErr w:type="spellStart"/>
      <w:r w:rsidR="00F8331D" w:rsidRPr="005D15BB">
        <w:rPr>
          <w:rFonts w:ascii="Arial" w:hAnsi="Arial" w:cs="Arial"/>
        </w:rPr>
        <w:t>periparto</w:t>
      </w:r>
      <w:proofErr w:type="spellEnd"/>
      <w:r w:rsidR="00F8331D" w:rsidRPr="005D15BB">
        <w:rPr>
          <w:rFonts w:ascii="Arial" w:hAnsi="Arial" w:cs="Arial"/>
        </w:rPr>
        <w:t xml:space="preserve"> recuperam função ventricular normal, mas para aquelas que não o fazem, o risco de insuficiência cardíaca sintomática recorrente e mortalidade durante gestações </w:t>
      </w:r>
      <w:proofErr w:type="spellStart"/>
      <w:r w:rsidR="00F8331D" w:rsidRPr="005D15BB">
        <w:rPr>
          <w:rFonts w:ascii="Arial" w:hAnsi="Arial" w:cs="Arial"/>
        </w:rPr>
        <w:t>subseqüentes</w:t>
      </w:r>
      <w:proofErr w:type="spellEnd"/>
      <w:r w:rsidR="00F8331D" w:rsidRPr="005D15BB">
        <w:rPr>
          <w:rFonts w:ascii="Arial" w:hAnsi="Arial" w:cs="Arial"/>
        </w:rPr>
        <w:t xml:space="preserve"> é alta. Infarto agudo do miocárdio (IAM) durante a gestação permanece um evento raro (1/35.700 nascimentos), com morbimortalidade materna, fetal e neonatal significativas. A mortalidade materna (7,3%), ocorre principalmente nos períodos ante e intraparto. Fatores de risco independentes para IAM, identificados por análise multivariada, são: hipertensão crônica, diabete, idade materna avançada, PE grave e eclampsia.</w:t>
      </w:r>
      <w:r w:rsidRPr="005D15BB">
        <w:rPr>
          <w:rFonts w:ascii="Arial" w:hAnsi="Arial" w:cs="Arial"/>
        </w:rPr>
        <w:t>”</w:t>
      </w:r>
    </w:p>
    <w:p w14:paraId="6058B90D" w14:textId="1BD52322" w:rsidR="00F00547" w:rsidRPr="005D15BB" w:rsidRDefault="00F00547" w:rsidP="00F8331D">
      <w:pPr>
        <w:rPr>
          <w:rFonts w:ascii="Arial" w:hAnsi="Arial" w:cs="Arial"/>
        </w:rPr>
      </w:pPr>
      <w:r w:rsidRPr="005D15BB">
        <w:rPr>
          <w:rFonts w:ascii="Arial" w:hAnsi="Arial" w:cs="Arial"/>
        </w:rPr>
        <w:tab/>
      </w:r>
      <w:proofErr w:type="gramStart"/>
      <w:r w:rsidRPr="005D15BB">
        <w:rPr>
          <w:rFonts w:ascii="Arial" w:hAnsi="Arial" w:cs="Arial"/>
        </w:rPr>
        <w:t>“</w:t>
      </w:r>
      <w:r w:rsidR="00F8331D" w:rsidRPr="005D15BB">
        <w:rPr>
          <w:rFonts w:ascii="Arial" w:hAnsi="Arial" w:cs="Arial"/>
        </w:rPr>
        <w:t xml:space="preserve"> </w:t>
      </w:r>
      <w:proofErr w:type="gramEnd"/>
      <w:r w:rsidR="00F8331D" w:rsidRPr="005D15BB">
        <w:rPr>
          <w:rFonts w:ascii="Arial" w:hAnsi="Arial" w:cs="Arial"/>
        </w:rPr>
        <w:t xml:space="preserve">A PE caracteriza-se por </w:t>
      </w:r>
      <w:proofErr w:type="spellStart"/>
      <w:r w:rsidR="00F8331D" w:rsidRPr="005D15BB">
        <w:rPr>
          <w:rFonts w:ascii="Arial" w:hAnsi="Arial" w:cs="Arial"/>
        </w:rPr>
        <w:t>vasoespasmo</w:t>
      </w:r>
      <w:proofErr w:type="spellEnd"/>
      <w:r w:rsidR="00F8331D" w:rsidRPr="005D15BB">
        <w:rPr>
          <w:rFonts w:ascii="Arial" w:hAnsi="Arial" w:cs="Arial"/>
        </w:rPr>
        <w:t xml:space="preserve">, ativação endotelial e do sistema de coagulação, com alterações no sistema de controle da pressão arterial e do volume intravascular. A descompensação cardíaca pode complicar a PE principalmente nas pacientes com doença cardíaca preexistente. O </w:t>
      </w:r>
      <w:proofErr w:type="spellStart"/>
      <w:r w:rsidR="00F8331D" w:rsidRPr="005D15BB">
        <w:rPr>
          <w:rFonts w:ascii="Arial" w:hAnsi="Arial" w:cs="Arial"/>
        </w:rPr>
        <w:t>vasoespasmo</w:t>
      </w:r>
      <w:proofErr w:type="spellEnd"/>
      <w:r w:rsidR="00F8331D" w:rsidRPr="005D15BB">
        <w:rPr>
          <w:rFonts w:ascii="Arial" w:hAnsi="Arial" w:cs="Arial"/>
        </w:rPr>
        <w:t xml:space="preserve"> generalizado é o principal fator responsável pelo aumento na pós-carga cardíaca. A pré-eclâmpsia também pode resultar em </w:t>
      </w:r>
      <w:proofErr w:type="spellStart"/>
      <w:r w:rsidR="00F8331D" w:rsidRPr="005D15BB">
        <w:rPr>
          <w:rFonts w:ascii="Arial" w:hAnsi="Arial" w:cs="Arial"/>
        </w:rPr>
        <w:t>seqüelas</w:t>
      </w:r>
      <w:proofErr w:type="spellEnd"/>
      <w:r w:rsidR="00F8331D" w:rsidRPr="005D15BB">
        <w:rPr>
          <w:rFonts w:ascii="Arial" w:hAnsi="Arial" w:cs="Arial"/>
        </w:rPr>
        <w:t xml:space="preserve"> cardiovasculares a longo prazo. Comparadas com multíparas sem história de pré-eclâmpsia, as multíparas que a tiveram têm um risco aumentado de modo significativo de doença hipertensiva crônica (RR 2,35), IAM (RR 2,24), doença cardíaca isquêmica crônica (RR 1,74), angina </w:t>
      </w:r>
      <w:proofErr w:type="spellStart"/>
      <w:r w:rsidR="00F8331D" w:rsidRPr="005D15BB">
        <w:rPr>
          <w:rFonts w:ascii="Arial" w:hAnsi="Arial" w:cs="Arial"/>
        </w:rPr>
        <w:t>pectoris</w:t>
      </w:r>
      <w:proofErr w:type="spellEnd"/>
      <w:r w:rsidR="00F8331D" w:rsidRPr="005D15BB">
        <w:rPr>
          <w:rFonts w:ascii="Arial" w:hAnsi="Arial" w:cs="Arial"/>
        </w:rPr>
        <w:t xml:space="preserve"> (RR 1,53), todas as doenças cardíacas isquêmicas (RR 1,65), e tromboembolismo venoso (RR 1,62).</w:t>
      </w:r>
      <w:r w:rsidRPr="005D15BB">
        <w:rPr>
          <w:rFonts w:ascii="Arial" w:hAnsi="Arial" w:cs="Arial"/>
        </w:rPr>
        <w:t>”</w:t>
      </w:r>
    </w:p>
    <w:p w14:paraId="75467FDC" w14:textId="1A77B1E0" w:rsidR="00F8331D" w:rsidRPr="005D15BB" w:rsidRDefault="00F00547" w:rsidP="00F8331D">
      <w:pPr>
        <w:rPr>
          <w:rFonts w:ascii="Arial" w:hAnsi="Arial" w:cs="Arial"/>
        </w:rPr>
      </w:pPr>
      <w:r w:rsidRPr="005D15BB">
        <w:rPr>
          <w:rFonts w:ascii="Arial" w:hAnsi="Arial" w:cs="Arial"/>
        </w:rPr>
        <w:tab/>
      </w:r>
      <w:r w:rsidR="005856CB" w:rsidRPr="005D15BB">
        <w:rPr>
          <w:rFonts w:ascii="Arial" w:hAnsi="Arial" w:cs="Arial"/>
        </w:rPr>
        <w:t>“As</w:t>
      </w:r>
      <w:r w:rsidR="00F8331D" w:rsidRPr="005D15BB">
        <w:rPr>
          <w:rFonts w:ascii="Arial" w:hAnsi="Arial" w:cs="Arial"/>
        </w:rPr>
        <w:t xml:space="preserve"> nulíparas, no comum, desenvolvem hipertensão arterial e doenças cerebrovasculares mais tarde na vida que multíparas sem história de PE. Em longo prazo, pacientes nulíparas que desenvolvem PE no final da gestação, não parecem ter evidência de aumento de risco para doença cardiovascular. Entretanto, nas que tiveram síndrome de HELLP, PE de início precoce, ou multíparas com PE, o risco cardiovascular parece estar aumentado.</w:t>
      </w:r>
      <w:r w:rsidRPr="005D15BB">
        <w:rPr>
          <w:rFonts w:ascii="Arial" w:hAnsi="Arial" w:cs="Arial"/>
        </w:rPr>
        <w:t>”</w:t>
      </w:r>
    </w:p>
    <w:p w14:paraId="00B31D11" w14:textId="77777777" w:rsidR="00397237" w:rsidRPr="005D15BB" w:rsidRDefault="00397237" w:rsidP="00397237">
      <w:pPr>
        <w:tabs>
          <w:tab w:val="left" w:pos="5280"/>
        </w:tabs>
        <w:suppressAutoHyphens w:val="0"/>
        <w:autoSpaceDE w:val="0"/>
        <w:autoSpaceDN w:val="0"/>
        <w:adjustRightInd w:val="0"/>
        <w:spacing w:line="360" w:lineRule="auto"/>
        <w:jc w:val="both"/>
        <w:rPr>
          <w:rFonts w:ascii="Arial" w:hAnsi="Arial" w:cs="Arial"/>
          <w:kern w:val="2"/>
        </w:rPr>
      </w:pPr>
      <w:r w:rsidRPr="005D15BB">
        <w:rPr>
          <w:rFonts w:ascii="Arial" w:hAnsi="Arial" w:cs="Arial"/>
        </w:rPr>
        <w:tab/>
      </w:r>
    </w:p>
    <w:p w14:paraId="323A0007" w14:textId="2EDB182C" w:rsidR="00397237" w:rsidRPr="005D15BB" w:rsidRDefault="00397237" w:rsidP="00397237">
      <w:pPr>
        <w:pStyle w:val="Recuodecorpodetexto"/>
        <w:rPr>
          <w:rFonts w:cs="Arial"/>
        </w:rPr>
      </w:pPr>
    </w:p>
    <w:p w14:paraId="263B29FA" w14:textId="46C61511" w:rsidR="002E796E" w:rsidRPr="005D15BB" w:rsidRDefault="002E796E" w:rsidP="00397237">
      <w:pPr>
        <w:pStyle w:val="Recuodecorpodetexto"/>
        <w:rPr>
          <w:rFonts w:cs="Arial"/>
        </w:rPr>
      </w:pPr>
    </w:p>
    <w:p w14:paraId="3822FE53" w14:textId="31838521" w:rsidR="002E796E" w:rsidRPr="005D15BB" w:rsidRDefault="002E796E" w:rsidP="00397237">
      <w:pPr>
        <w:pStyle w:val="Recuodecorpodetexto"/>
        <w:rPr>
          <w:rFonts w:cs="Arial"/>
        </w:rPr>
      </w:pPr>
    </w:p>
    <w:p w14:paraId="1D9707B3" w14:textId="460F2728" w:rsidR="002E796E" w:rsidRPr="005D15BB" w:rsidRDefault="002E796E" w:rsidP="00397237">
      <w:pPr>
        <w:pStyle w:val="Recuodecorpodetexto"/>
        <w:rPr>
          <w:rFonts w:cs="Arial"/>
        </w:rPr>
      </w:pPr>
    </w:p>
    <w:p w14:paraId="4E5E0E29" w14:textId="09521290" w:rsidR="002E796E" w:rsidRPr="005D15BB" w:rsidRDefault="002E796E" w:rsidP="00397237">
      <w:pPr>
        <w:pStyle w:val="Recuodecorpodetexto"/>
        <w:rPr>
          <w:rFonts w:cs="Arial"/>
        </w:rPr>
      </w:pPr>
    </w:p>
    <w:p w14:paraId="2C9EE5B8" w14:textId="66DFA1A7" w:rsidR="002E796E" w:rsidRPr="005D15BB" w:rsidRDefault="002E796E" w:rsidP="00397237">
      <w:pPr>
        <w:pStyle w:val="Recuodecorpodetexto"/>
        <w:rPr>
          <w:rFonts w:cs="Arial"/>
        </w:rPr>
      </w:pPr>
    </w:p>
    <w:p w14:paraId="2C496D65" w14:textId="17F67A7C" w:rsidR="002E796E" w:rsidRPr="005D15BB" w:rsidRDefault="002E796E" w:rsidP="00397237">
      <w:pPr>
        <w:pStyle w:val="Recuodecorpodetexto"/>
        <w:rPr>
          <w:rFonts w:cs="Arial"/>
        </w:rPr>
      </w:pPr>
    </w:p>
    <w:p w14:paraId="78C1641A" w14:textId="2E2A2259" w:rsidR="002E796E" w:rsidRPr="005D15BB" w:rsidRDefault="002E796E" w:rsidP="00397237">
      <w:pPr>
        <w:pStyle w:val="Recuodecorpodetexto"/>
        <w:rPr>
          <w:rFonts w:cs="Arial"/>
        </w:rPr>
      </w:pPr>
    </w:p>
    <w:p w14:paraId="21746F33" w14:textId="77777777" w:rsidR="002E796E" w:rsidRPr="005D15BB" w:rsidRDefault="002E796E" w:rsidP="00397237">
      <w:pPr>
        <w:pStyle w:val="Recuodecorpodetexto"/>
        <w:rPr>
          <w:rFonts w:cs="Arial"/>
        </w:rPr>
      </w:pPr>
    </w:p>
    <w:p w14:paraId="0511F4B5" w14:textId="1CE577E8" w:rsidR="00F00547" w:rsidRPr="005D15BB" w:rsidRDefault="00F00547" w:rsidP="00397237">
      <w:pPr>
        <w:pStyle w:val="Recuodecorpodetexto"/>
        <w:rPr>
          <w:rFonts w:cs="Arial"/>
        </w:rPr>
      </w:pPr>
    </w:p>
    <w:p w14:paraId="2A35C2F1" w14:textId="6B847236" w:rsidR="00F00547" w:rsidRPr="005D15BB" w:rsidRDefault="00F00547" w:rsidP="00E05D27">
      <w:pPr>
        <w:pStyle w:val="Estilo4"/>
      </w:pPr>
    </w:p>
    <w:p w14:paraId="16F02F42" w14:textId="04269CC9" w:rsidR="00F00547" w:rsidRPr="005D15BB" w:rsidRDefault="00F00547" w:rsidP="00E05D27">
      <w:pPr>
        <w:pStyle w:val="Estilo4"/>
      </w:pPr>
      <w:r w:rsidRPr="005D15BB">
        <w:t>3 TRATAMENTO</w:t>
      </w:r>
      <w:r w:rsidR="002E796E" w:rsidRPr="005D15BB">
        <w:t xml:space="preserve"> </w:t>
      </w:r>
    </w:p>
    <w:p w14:paraId="58598576" w14:textId="77777777" w:rsidR="002E796E" w:rsidRPr="005D15BB" w:rsidRDefault="002E796E" w:rsidP="00F00547">
      <w:pPr>
        <w:rPr>
          <w:rFonts w:ascii="Arial" w:hAnsi="Arial" w:cs="Arial"/>
        </w:rPr>
      </w:pPr>
    </w:p>
    <w:p w14:paraId="4269F7B6" w14:textId="77777777" w:rsidR="00F00547" w:rsidRPr="005D15BB" w:rsidRDefault="00F00547" w:rsidP="00F00547">
      <w:pPr>
        <w:rPr>
          <w:rFonts w:ascii="Arial" w:hAnsi="Arial" w:cs="Arial"/>
        </w:rPr>
      </w:pPr>
      <w:r w:rsidRPr="005D15BB">
        <w:rPr>
          <w:rFonts w:ascii="Arial" w:hAnsi="Arial" w:cs="Arial"/>
        </w:rPr>
        <w:tab/>
        <w:t xml:space="preserve"> “O tratamento da hipertensão arterial sistêmica, fora do período da gestação, visa à prevenção primária de doenças cardiovasculares e renais e não ao controle de sintomas, poucas vezes diretamente associados aos níveis pressóricos.  A redução da pressão arterial nem sempre implica na diminuição da incidência de eventos cardiovasculares. </w:t>
      </w:r>
    </w:p>
    <w:p w14:paraId="4615D6E2" w14:textId="77777777" w:rsidR="00F00547" w:rsidRPr="005D15BB" w:rsidRDefault="00F00547" w:rsidP="00F00547">
      <w:pPr>
        <w:rPr>
          <w:rFonts w:ascii="Arial" w:hAnsi="Arial" w:cs="Arial"/>
        </w:rPr>
      </w:pPr>
      <w:r w:rsidRPr="005D15BB">
        <w:rPr>
          <w:rFonts w:ascii="Arial" w:hAnsi="Arial" w:cs="Arial"/>
        </w:rPr>
        <w:tab/>
        <w:t xml:space="preserve">“Na gestação, os objetivos terapêuticos incluem sobrevida fetal e materna, manutenção de peso fetal adequado ao nascimento, baixa incidência de complicações e prevenção de </w:t>
      </w:r>
      <w:proofErr w:type="spellStart"/>
      <w:r w:rsidRPr="005D15BB">
        <w:rPr>
          <w:rFonts w:ascii="Arial" w:hAnsi="Arial" w:cs="Arial"/>
        </w:rPr>
        <w:t>eclâmpsia</w:t>
      </w:r>
      <w:proofErr w:type="spellEnd"/>
      <w:r w:rsidRPr="005D15BB">
        <w:rPr>
          <w:rFonts w:ascii="Arial" w:hAnsi="Arial" w:cs="Arial"/>
        </w:rPr>
        <w:t>. O principal fator determinante de um bom prognóstico perinatal para as gestantes com HAS é o início precoce e uma atenção diferenciada no pré-natal.”</w:t>
      </w:r>
    </w:p>
    <w:p w14:paraId="4BFC65F1" w14:textId="77777777" w:rsidR="00F00547" w:rsidRPr="005D15BB" w:rsidRDefault="00F00547" w:rsidP="00F00547">
      <w:pPr>
        <w:rPr>
          <w:rFonts w:ascii="Arial" w:hAnsi="Arial" w:cs="Arial"/>
        </w:rPr>
      </w:pPr>
      <w:r w:rsidRPr="005D15BB">
        <w:rPr>
          <w:rFonts w:ascii="Arial" w:hAnsi="Arial" w:cs="Arial"/>
        </w:rPr>
        <w:tab/>
        <w:t xml:space="preserve">“A determinação correta da idade gestacional e do comprometimento sistêmico da HAS, mediante fundoscopia ocular, eletrocardiograma, provas de função renal e rastreamento do diabete, são fundamentais. Além disso, é importante estar atento para o crescimento fetal e sinais de surgimento da pré-eclâmpsia. As gestantes com hipertensão crônica podem ser divididas nas categorias de alto ou baixo risco. As de alto risco devem receber tratamento anti-hipertensivo agressivo e avaliações </w:t>
      </w:r>
      <w:proofErr w:type="spellStart"/>
      <w:r w:rsidRPr="005D15BB">
        <w:rPr>
          <w:rFonts w:ascii="Arial" w:hAnsi="Arial" w:cs="Arial"/>
        </w:rPr>
        <w:t>freqüentes</w:t>
      </w:r>
      <w:proofErr w:type="spellEnd"/>
      <w:r w:rsidRPr="005D15BB">
        <w:rPr>
          <w:rFonts w:ascii="Arial" w:hAnsi="Arial" w:cs="Arial"/>
        </w:rPr>
        <w:t xml:space="preserve"> de bem-estar materno e fetal, recomendações de mudanças no estilo de vida e monitorização rígida no pós-parto, pois o manejo cuidadoso </w:t>
      </w:r>
      <w:proofErr w:type="spellStart"/>
      <w:r w:rsidRPr="005D15BB">
        <w:rPr>
          <w:rFonts w:ascii="Arial" w:hAnsi="Arial" w:cs="Arial"/>
        </w:rPr>
        <w:t>anteparto</w:t>
      </w:r>
      <w:proofErr w:type="spellEnd"/>
      <w:r w:rsidRPr="005D15BB">
        <w:rPr>
          <w:rFonts w:ascii="Arial" w:hAnsi="Arial" w:cs="Arial"/>
        </w:rPr>
        <w:t xml:space="preserve">, intraparto e pós-parto pode reduzir morbidade e mortalidade. </w:t>
      </w:r>
      <w:r w:rsidRPr="005D15BB">
        <w:rPr>
          <w:rFonts w:ascii="Arial" w:hAnsi="Arial" w:cs="Arial"/>
        </w:rPr>
        <w:tab/>
        <w:t>“Nas gestantes com hipertensão crônica de baixo risco (essencial não-complicada), há incertezas a respeito dos benefícios ou riscos da terapia anti-hipertensiva. Na PE, a hipertensão arterial é parte de um complexo patológico que atinge quase todos os sistemas orgânicos.</w:t>
      </w:r>
    </w:p>
    <w:p w14:paraId="1751A7FC" w14:textId="5507BEF4" w:rsidR="00F00547" w:rsidRPr="005D15BB" w:rsidRDefault="00F00547" w:rsidP="00F00547">
      <w:pPr>
        <w:rPr>
          <w:rFonts w:ascii="Arial" w:hAnsi="Arial" w:cs="Arial"/>
        </w:rPr>
      </w:pPr>
      <w:r w:rsidRPr="005D15BB">
        <w:rPr>
          <w:rFonts w:ascii="Arial" w:hAnsi="Arial" w:cs="Arial"/>
        </w:rPr>
        <w:tab/>
      </w:r>
      <w:proofErr w:type="gramStart"/>
      <w:r w:rsidRPr="005D15BB">
        <w:rPr>
          <w:rFonts w:ascii="Arial" w:hAnsi="Arial" w:cs="Arial"/>
        </w:rPr>
        <w:t xml:space="preserve">“ </w:t>
      </w:r>
      <w:proofErr w:type="gramEnd"/>
      <w:r w:rsidRPr="005D15BB">
        <w:rPr>
          <w:rFonts w:ascii="Arial" w:hAnsi="Arial" w:cs="Arial"/>
        </w:rPr>
        <w:t xml:space="preserve">O objetivo do tratamento anti-hipertensivo é proteger a gestante dos acidentes vasculares (AVC, ruptura de hematoma hepático), já que a interrupção da gestação é o único tratamento definitivo conhecido. A maioria dos riscos associa-se à PES e o uso de anti-hipertensivos não protege deste evento e nem altera os desfechos neonatais. O uso de drogas anti-hipertensivas em gestantes só está plenamente justificado em algumas situações especiais, tais como as listadas a seguir: - na crise hipertensiva, onde há ameaça imediata à vida da mãe; - na hipertensão arterial moderada de longa data, devido aos riscos de comprometimento de órgãos-alvo maternos; - nas pacientes com mais de 40 anos de idade, pela chance de apresentar alterações de órgãos-alvo; - na hipertensão arterial secundária; - nas gestantes com fetos muito prematuros, sem evidência de sofrimento fetal ou </w:t>
      </w:r>
      <w:proofErr w:type="spellStart"/>
      <w:r w:rsidRPr="005D15BB">
        <w:rPr>
          <w:rFonts w:ascii="Arial" w:hAnsi="Arial" w:cs="Arial"/>
        </w:rPr>
        <w:t>decompensação</w:t>
      </w:r>
      <w:proofErr w:type="spellEnd"/>
      <w:r w:rsidRPr="005D15BB">
        <w:rPr>
          <w:rFonts w:ascii="Arial" w:hAnsi="Arial" w:cs="Arial"/>
        </w:rPr>
        <w:t xml:space="preserve"> clínica materna, nas quais o controle pressórico a médio e longo prazo permite o prolongamento da gestação.” </w:t>
      </w:r>
    </w:p>
    <w:p w14:paraId="6896AD8C" w14:textId="5469BBCD" w:rsidR="00F00547" w:rsidRPr="005D15BB" w:rsidRDefault="00F00547" w:rsidP="00F00547">
      <w:pPr>
        <w:rPr>
          <w:rFonts w:ascii="Arial" w:hAnsi="Arial" w:cs="Arial"/>
        </w:rPr>
      </w:pPr>
      <w:r w:rsidRPr="005D15BB">
        <w:rPr>
          <w:rFonts w:ascii="Arial" w:hAnsi="Arial" w:cs="Arial"/>
        </w:rPr>
        <w:tab/>
        <w:t xml:space="preserve">“As drogas de primeira escolha para o tratamento da crise hipertensiva são a </w:t>
      </w:r>
      <w:proofErr w:type="spellStart"/>
      <w:r w:rsidRPr="005D15BB">
        <w:rPr>
          <w:rFonts w:ascii="Arial" w:hAnsi="Arial" w:cs="Arial"/>
        </w:rPr>
        <w:t>nifedipina</w:t>
      </w:r>
      <w:proofErr w:type="spellEnd"/>
      <w:r w:rsidRPr="005D15BB">
        <w:rPr>
          <w:rFonts w:ascii="Arial" w:hAnsi="Arial" w:cs="Arial"/>
        </w:rPr>
        <w:t xml:space="preserve"> por via oral e a </w:t>
      </w:r>
      <w:proofErr w:type="spellStart"/>
      <w:r w:rsidRPr="005D15BB">
        <w:rPr>
          <w:rFonts w:ascii="Arial" w:hAnsi="Arial" w:cs="Arial"/>
        </w:rPr>
        <w:t>hidralazina</w:t>
      </w:r>
      <w:proofErr w:type="spellEnd"/>
      <w:r w:rsidRPr="005D15BB">
        <w:rPr>
          <w:rFonts w:ascii="Arial" w:hAnsi="Arial" w:cs="Arial"/>
        </w:rPr>
        <w:t xml:space="preserve"> por via endovenosa. O </w:t>
      </w:r>
      <w:proofErr w:type="spellStart"/>
      <w:r w:rsidRPr="005D15BB">
        <w:rPr>
          <w:rFonts w:ascii="Arial" w:hAnsi="Arial" w:cs="Arial"/>
        </w:rPr>
        <w:t>labetolol</w:t>
      </w:r>
      <w:proofErr w:type="spellEnd"/>
      <w:r w:rsidRPr="005D15BB">
        <w:rPr>
          <w:rFonts w:ascii="Arial" w:hAnsi="Arial" w:cs="Arial"/>
        </w:rPr>
        <w:t xml:space="preserve"> é uma alternativa eficaz para o tratamento da hipertensão aguda na gestação, embora não esteja disponível comercialmente em nosso meio. O </w:t>
      </w:r>
      <w:proofErr w:type="spellStart"/>
      <w:r w:rsidRPr="005D15BB">
        <w:rPr>
          <w:rFonts w:ascii="Arial" w:hAnsi="Arial" w:cs="Arial"/>
        </w:rPr>
        <w:t>nitroprussiato</w:t>
      </w:r>
      <w:proofErr w:type="spellEnd"/>
      <w:r w:rsidRPr="005D15BB">
        <w:rPr>
          <w:rFonts w:ascii="Arial" w:hAnsi="Arial" w:cs="Arial"/>
        </w:rPr>
        <w:t xml:space="preserve"> de sódio deve ser reservado para casos de encefalopatia hipertensiva ou crise hipertensiva não responsiva aos demais tratamentos. Nas mulheres com hipertensão crônica leve ou moderada (PAS 140-160 mm Hg e PAD 90-110 mm Hg), as drogas </w:t>
      </w:r>
      <w:proofErr w:type="spellStart"/>
      <w:r w:rsidRPr="005D15BB">
        <w:rPr>
          <w:rFonts w:ascii="Arial" w:hAnsi="Arial" w:cs="Arial"/>
        </w:rPr>
        <w:t>antihipertensivas</w:t>
      </w:r>
      <w:proofErr w:type="spellEnd"/>
      <w:r w:rsidRPr="005D15BB">
        <w:rPr>
          <w:rFonts w:ascii="Arial" w:hAnsi="Arial" w:cs="Arial"/>
        </w:rPr>
        <w:t xml:space="preserve"> podem ser suspensas no início da gestação e somente reiniciadas se os níveis pressóricos se mantiverem altos (&gt; 160/110 mmHg). Em um estudo de </w:t>
      </w:r>
      <w:proofErr w:type="spellStart"/>
      <w:r w:rsidRPr="005D15BB">
        <w:rPr>
          <w:rFonts w:ascii="Arial" w:hAnsi="Arial" w:cs="Arial"/>
        </w:rPr>
        <w:t>metanálise</w:t>
      </w:r>
      <w:proofErr w:type="spellEnd"/>
      <w:r w:rsidRPr="005D15BB">
        <w:rPr>
          <w:rFonts w:ascii="Arial" w:hAnsi="Arial" w:cs="Arial"/>
        </w:rPr>
        <w:t xml:space="preserve"> </w:t>
      </w:r>
      <w:r w:rsidRPr="005D15BB">
        <w:rPr>
          <w:rFonts w:ascii="Arial" w:hAnsi="Arial" w:cs="Arial"/>
        </w:rPr>
        <w:lastRenderedPageBreak/>
        <w:t>de 40 ensaios clínicos randomizados com 3797 pacientes, que comparou diferentes drogas anti-hipertensivas com não tratamento em gestantes com hipertensão leve moderada, o único benefício detectado foi menos hipertensão Revista da Sociedade de Cardiologia do Rio Grande do Sul - Ano XIV nº 05 Mai/</w:t>
      </w:r>
      <w:proofErr w:type="spellStart"/>
      <w:r w:rsidRPr="005D15BB">
        <w:rPr>
          <w:rFonts w:ascii="Arial" w:hAnsi="Arial" w:cs="Arial"/>
        </w:rPr>
        <w:t>Jun</w:t>
      </w:r>
      <w:proofErr w:type="spellEnd"/>
      <w:r w:rsidRPr="005D15BB">
        <w:rPr>
          <w:rFonts w:ascii="Arial" w:hAnsi="Arial" w:cs="Arial"/>
        </w:rPr>
        <w:t>/</w:t>
      </w:r>
      <w:proofErr w:type="spellStart"/>
      <w:r w:rsidRPr="005D15BB">
        <w:rPr>
          <w:rFonts w:ascii="Arial" w:hAnsi="Arial" w:cs="Arial"/>
        </w:rPr>
        <w:t>Jul</w:t>
      </w:r>
      <w:proofErr w:type="spellEnd"/>
      <w:r w:rsidRPr="005D15BB">
        <w:rPr>
          <w:rFonts w:ascii="Arial" w:hAnsi="Arial" w:cs="Arial"/>
        </w:rPr>
        <w:t>/</w:t>
      </w:r>
      <w:proofErr w:type="spellStart"/>
      <w:r w:rsidRPr="005D15BB">
        <w:rPr>
          <w:rFonts w:ascii="Arial" w:hAnsi="Arial" w:cs="Arial"/>
        </w:rPr>
        <w:t>Ago</w:t>
      </w:r>
      <w:proofErr w:type="spellEnd"/>
      <w:r w:rsidRPr="005D15BB">
        <w:rPr>
          <w:rFonts w:ascii="Arial" w:hAnsi="Arial" w:cs="Arial"/>
        </w:rPr>
        <w:t xml:space="preserve"> 2005 3 grave no grupo tratado.</w:t>
      </w:r>
      <w:r w:rsidR="002E796E" w:rsidRPr="005D15BB">
        <w:rPr>
          <w:rFonts w:ascii="Arial" w:hAnsi="Arial" w:cs="Arial"/>
        </w:rPr>
        <w:t>”</w:t>
      </w:r>
    </w:p>
    <w:p w14:paraId="2098DD0A" w14:textId="77777777" w:rsidR="002E796E" w:rsidRPr="005D15BB" w:rsidRDefault="002E796E" w:rsidP="00F00547">
      <w:pPr>
        <w:rPr>
          <w:rFonts w:ascii="Arial" w:hAnsi="Arial" w:cs="Arial"/>
        </w:rPr>
      </w:pPr>
      <w:r w:rsidRPr="005D15BB">
        <w:rPr>
          <w:rFonts w:ascii="Arial" w:hAnsi="Arial" w:cs="Arial"/>
        </w:rPr>
        <w:tab/>
        <w:t>“</w:t>
      </w:r>
      <w:r w:rsidR="00F00547" w:rsidRPr="005D15BB">
        <w:rPr>
          <w:rFonts w:ascii="Arial" w:hAnsi="Arial" w:cs="Arial"/>
        </w:rPr>
        <w:t xml:space="preserve">Em outra </w:t>
      </w:r>
      <w:proofErr w:type="spellStart"/>
      <w:r w:rsidR="00F00547" w:rsidRPr="005D15BB">
        <w:rPr>
          <w:rFonts w:ascii="Arial" w:hAnsi="Arial" w:cs="Arial"/>
        </w:rPr>
        <w:t>metanálise</w:t>
      </w:r>
      <w:proofErr w:type="spellEnd"/>
      <w:r w:rsidR="00F00547" w:rsidRPr="005D15BB">
        <w:rPr>
          <w:rFonts w:ascii="Arial" w:hAnsi="Arial" w:cs="Arial"/>
        </w:rPr>
        <w:t xml:space="preserve">, que avaliou 27 ensaios clínicos randomizados em 2400 gestantes com HAS leve ou moderada, comparando o uso de betabloqueadores com nenhum tratamento, houve, no grupo tratado, de modo significativo menos HAS grave, mas mais recém-nascidos pequenos para a idade gestacional e com bradicardia neonatal, sem diferença nos demais desfechos maternos e perinatais. Ao escolher a medicação anti-hipertensiva na gravidez, </w:t>
      </w:r>
      <w:proofErr w:type="spellStart"/>
      <w:r w:rsidR="00F00547" w:rsidRPr="005D15BB">
        <w:rPr>
          <w:rFonts w:ascii="Arial" w:hAnsi="Arial" w:cs="Arial"/>
        </w:rPr>
        <w:t>devese</w:t>
      </w:r>
      <w:proofErr w:type="spellEnd"/>
      <w:r w:rsidR="00F00547" w:rsidRPr="005D15BB">
        <w:rPr>
          <w:rFonts w:ascii="Arial" w:hAnsi="Arial" w:cs="Arial"/>
        </w:rPr>
        <w:t xml:space="preserve"> dar preferência à utilização da á-metildopa. Essa droga é de longe a medicação mais estudada e com melhor perfil de segurança e eficácia para a gestante e o feto. Estudos de acompanhamento de neonatos de mães que utilizaram metildopa demonstraram não haver alteração no peso ao nascimento, nas complicações maternas ou neonatais ou no desenvolvimento </w:t>
      </w:r>
      <w:proofErr w:type="spellStart"/>
      <w:r w:rsidR="00F00547" w:rsidRPr="005D15BB">
        <w:rPr>
          <w:rFonts w:ascii="Arial" w:hAnsi="Arial" w:cs="Arial"/>
        </w:rPr>
        <w:t>neurocognitivo</w:t>
      </w:r>
      <w:proofErr w:type="spellEnd"/>
      <w:r w:rsidR="00F00547" w:rsidRPr="005D15BB">
        <w:rPr>
          <w:rFonts w:ascii="Arial" w:hAnsi="Arial" w:cs="Arial"/>
        </w:rPr>
        <w:t xml:space="preserve"> e da inteligência. </w:t>
      </w:r>
    </w:p>
    <w:p w14:paraId="32A61A15" w14:textId="4A377FB5" w:rsidR="00F00547" w:rsidRPr="005D15BB" w:rsidRDefault="002E796E" w:rsidP="00F00547">
      <w:pPr>
        <w:rPr>
          <w:rFonts w:ascii="Arial" w:hAnsi="Arial" w:cs="Arial"/>
        </w:rPr>
      </w:pPr>
      <w:r w:rsidRPr="005D15BB">
        <w:rPr>
          <w:rFonts w:ascii="Arial" w:hAnsi="Arial" w:cs="Arial"/>
        </w:rPr>
        <w:tab/>
        <w:t>“</w:t>
      </w:r>
      <w:r w:rsidR="00F00547" w:rsidRPr="005D15BB">
        <w:rPr>
          <w:rFonts w:ascii="Arial" w:hAnsi="Arial" w:cs="Arial"/>
        </w:rPr>
        <w:t xml:space="preserve">Embora não seja um hipotensor potente, a metildopa é dos </w:t>
      </w:r>
      <w:proofErr w:type="spellStart"/>
      <w:r w:rsidR="00F00547" w:rsidRPr="005D15BB">
        <w:rPr>
          <w:rFonts w:ascii="Arial" w:hAnsi="Arial" w:cs="Arial"/>
        </w:rPr>
        <w:t>antihipertensivos</w:t>
      </w:r>
      <w:proofErr w:type="spellEnd"/>
      <w:r w:rsidR="00F00547" w:rsidRPr="005D15BB">
        <w:rPr>
          <w:rFonts w:ascii="Arial" w:hAnsi="Arial" w:cs="Arial"/>
        </w:rPr>
        <w:t xml:space="preserve"> que apresenta menor diminuição do fluxo placentário. O propranolol e o atenolol devem ser evitados devido à diminuição significativa do fluxo placentário e à associação com CIUR. Os </w:t>
      </w:r>
      <w:proofErr w:type="spellStart"/>
      <w:r w:rsidR="00F00547" w:rsidRPr="005D15BB">
        <w:rPr>
          <w:rFonts w:ascii="Arial" w:hAnsi="Arial" w:cs="Arial"/>
        </w:rPr>
        <w:t>beta-bloqueadores</w:t>
      </w:r>
      <w:proofErr w:type="spellEnd"/>
      <w:r w:rsidR="00F00547" w:rsidRPr="005D15BB">
        <w:rPr>
          <w:rFonts w:ascii="Arial" w:hAnsi="Arial" w:cs="Arial"/>
        </w:rPr>
        <w:t xml:space="preserve"> do tipo beta-2 seletivos (</w:t>
      </w:r>
      <w:proofErr w:type="spellStart"/>
      <w:r w:rsidR="00F00547" w:rsidRPr="005D15BB">
        <w:rPr>
          <w:rFonts w:ascii="Arial" w:hAnsi="Arial" w:cs="Arial"/>
        </w:rPr>
        <w:t>pindolol</w:t>
      </w:r>
      <w:proofErr w:type="spellEnd"/>
      <w:r w:rsidR="00F00547" w:rsidRPr="005D15BB">
        <w:rPr>
          <w:rFonts w:ascii="Arial" w:hAnsi="Arial" w:cs="Arial"/>
        </w:rPr>
        <w:t xml:space="preserve">, </w:t>
      </w:r>
      <w:proofErr w:type="spellStart"/>
      <w:r w:rsidR="00F00547" w:rsidRPr="005D15BB">
        <w:rPr>
          <w:rFonts w:ascii="Arial" w:hAnsi="Arial" w:cs="Arial"/>
        </w:rPr>
        <w:t>labetalol</w:t>
      </w:r>
      <w:proofErr w:type="spellEnd"/>
      <w:r w:rsidR="00F00547" w:rsidRPr="005D15BB">
        <w:rPr>
          <w:rFonts w:ascii="Arial" w:hAnsi="Arial" w:cs="Arial"/>
        </w:rPr>
        <w:t xml:space="preserve">) podem ser uma boa opção à metildopa em alguns casos e até na associação, quando necessário. A </w:t>
      </w:r>
      <w:proofErr w:type="spellStart"/>
      <w:r w:rsidR="00F00547" w:rsidRPr="005D15BB">
        <w:rPr>
          <w:rFonts w:ascii="Arial" w:hAnsi="Arial" w:cs="Arial"/>
        </w:rPr>
        <w:t>hidralazina</w:t>
      </w:r>
      <w:proofErr w:type="spellEnd"/>
      <w:r w:rsidR="00F00547" w:rsidRPr="005D15BB">
        <w:rPr>
          <w:rFonts w:ascii="Arial" w:hAnsi="Arial" w:cs="Arial"/>
        </w:rPr>
        <w:t xml:space="preserve"> e a </w:t>
      </w:r>
      <w:proofErr w:type="spellStart"/>
      <w:r w:rsidR="00F00547" w:rsidRPr="005D15BB">
        <w:rPr>
          <w:rFonts w:ascii="Arial" w:hAnsi="Arial" w:cs="Arial"/>
        </w:rPr>
        <w:t>nifedipina</w:t>
      </w:r>
      <w:proofErr w:type="spellEnd"/>
      <w:r w:rsidR="00F00547" w:rsidRPr="005D15BB">
        <w:rPr>
          <w:rFonts w:ascii="Arial" w:hAnsi="Arial" w:cs="Arial"/>
        </w:rPr>
        <w:t xml:space="preserve">, para uso continuado, têm a desvantagem de produzirem </w:t>
      </w:r>
      <w:proofErr w:type="spellStart"/>
      <w:r w:rsidR="00F00547" w:rsidRPr="005D15BB">
        <w:rPr>
          <w:rFonts w:ascii="Arial" w:hAnsi="Arial" w:cs="Arial"/>
        </w:rPr>
        <w:t>paraefeitos</w:t>
      </w:r>
      <w:proofErr w:type="spellEnd"/>
      <w:r w:rsidR="00F00547" w:rsidRPr="005D15BB">
        <w:rPr>
          <w:rFonts w:ascii="Arial" w:hAnsi="Arial" w:cs="Arial"/>
        </w:rPr>
        <w:t xml:space="preserve"> maternos desagradáveis (</w:t>
      </w:r>
      <w:proofErr w:type="spellStart"/>
      <w:r w:rsidR="00F00547" w:rsidRPr="005D15BB">
        <w:rPr>
          <w:rFonts w:ascii="Arial" w:hAnsi="Arial" w:cs="Arial"/>
        </w:rPr>
        <w:t>cefaléia</w:t>
      </w:r>
      <w:proofErr w:type="spellEnd"/>
      <w:r w:rsidR="00F00547" w:rsidRPr="005D15BB">
        <w:rPr>
          <w:rFonts w:ascii="Arial" w:hAnsi="Arial" w:cs="Arial"/>
        </w:rPr>
        <w:t xml:space="preserve">, taquicardia). O </w:t>
      </w:r>
      <w:proofErr w:type="spellStart"/>
      <w:r w:rsidR="00F00547" w:rsidRPr="005D15BB">
        <w:rPr>
          <w:rFonts w:ascii="Arial" w:hAnsi="Arial" w:cs="Arial"/>
        </w:rPr>
        <w:t>verapamil</w:t>
      </w:r>
      <w:proofErr w:type="spellEnd"/>
      <w:r w:rsidR="00F00547" w:rsidRPr="005D15BB">
        <w:rPr>
          <w:rFonts w:ascii="Arial" w:hAnsi="Arial" w:cs="Arial"/>
        </w:rPr>
        <w:t xml:space="preserve"> pode também ser uma boa opção à metildopa. Os inibidores da enzima conversora da angiotensina estão associados à redução significativa do fluxo uteroplacentário, morte e restrição de crescimento fetal, </w:t>
      </w:r>
      <w:proofErr w:type="spellStart"/>
      <w:r w:rsidR="00F00547" w:rsidRPr="005D15BB">
        <w:rPr>
          <w:rFonts w:ascii="Arial" w:hAnsi="Arial" w:cs="Arial"/>
        </w:rPr>
        <w:t>oligoidramnia</w:t>
      </w:r>
      <w:proofErr w:type="spellEnd"/>
      <w:r w:rsidR="00F00547" w:rsidRPr="005D15BB">
        <w:rPr>
          <w:rFonts w:ascii="Arial" w:hAnsi="Arial" w:cs="Arial"/>
        </w:rPr>
        <w:t xml:space="preserve"> e à morte e insuficiência renal em neonatos, sendo, por isso, </w:t>
      </w:r>
      <w:proofErr w:type="spellStart"/>
      <w:r w:rsidR="00F00547" w:rsidRPr="005D15BB">
        <w:rPr>
          <w:rFonts w:ascii="Arial" w:hAnsi="Arial" w:cs="Arial"/>
        </w:rPr>
        <w:t>contra-indicados</w:t>
      </w:r>
      <w:proofErr w:type="spellEnd"/>
      <w:r w:rsidR="00F00547" w:rsidRPr="005D15BB">
        <w:rPr>
          <w:rFonts w:ascii="Arial" w:hAnsi="Arial" w:cs="Arial"/>
        </w:rPr>
        <w:t xml:space="preserve"> na gestação. O uso de diuréticos é controverso, pois pode prejudicar o aumento plasmático fisiológico da gestação. Na presença de PE e/ou RCIU, devem ser descontinuados. Os diuréticos podem ser úteis nas gestantes com hipertensão sensível à retenção salina, ou com disfunção diastólica ventricular esquerda.</w:t>
      </w:r>
      <w:r w:rsidRPr="005D15BB">
        <w:rPr>
          <w:rFonts w:ascii="Arial" w:hAnsi="Arial" w:cs="Arial"/>
        </w:rPr>
        <w:t>”</w:t>
      </w:r>
    </w:p>
    <w:p w14:paraId="4E2B27FB" w14:textId="68A9B13B" w:rsidR="002E796E" w:rsidRPr="005D15BB" w:rsidRDefault="002E796E" w:rsidP="00F00547">
      <w:pPr>
        <w:rPr>
          <w:rFonts w:ascii="Arial" w:hAnsi="Arial" w:cs="Arial"/>
        </w:rPr>
      </w:pPr>
    </w:p>
    <w:p w14:paraId="51011799" w14:textId="31F32964" w:rsidR="002E796E" w:rsidRPr="005D15BB" w:rsidRDefault="002E796E" w:rsidP="00F00547">
      <w:pPr>
        <w:rPr>
          <w:rFonts w:ascii="Arial" w:hAnsi="Arial" w:cs="Arial"/>
        </w:rPr>
      </w:pPr>
    </w:p>
    <w:p w14:paraId="5887AEE1" w14:textId="684CC780" w:rsidR="002E796E" w:rsidRPr="005D15BB" w:rsidRDefault="002E796E" w:rsidP="00F00547">
      <w:pPr>
        <w:rPr>
          <w:rFonts w:ascii="Arial" w:hAnsi="Arial" w:cs="Arial"/>
        </w:rPr>
      </w:pPr>
    </w:p>
    <w:p w14:paraId="648E6A91" w14:textId="469B1A30" w:rsidR="002E796E" w:rsidRPr="005D15BB" w:rsidRDefault="002E796E" w:rsidP="00F00547">
      <w:pPr>
        <w:rPr>
          <w:rFonts w:ascii="Arial" w:hAnsi="Arial" w:cs="Arial"/>
        </w:rPr>
      </w:pPr>
    </w:p>
    <w:p w14:paraId="4748714A" w14:textId="412EF328" w:rsidR="002E796E" w:rsidRPr="005D15BB" w:rsidRDefault="002E796E" w:rsidP="00F00547">
      <w:pPr>
        <w:rPr>
          <w:rFonts w:ascii="Arial" w:hAnsi="Arial" w:cs="Arial"/>
        </w:rPr>
      </w:pPr>
    </w:p>
    <w:p w14:paraId="4133261D" w14:textId="624A058B" w:rsidR="002E796E" w:rsidRPr="005D15BB" w:rsidRDefault="002E796E" w:rsidP="00F00547">
      <w:pPr>
        <w:rPr>
          <w:rFonts w:ascii="Arial" w:hAnsi="Arial" w:cs="Arial"/>
        </w:rPr>
      </w:pPr>
    </w:p>
    <w:p w14:paraId="4CC38B9F" w14:textId="04D042B5" w:rsidR="002E796E" w:rsidRPr="005D15BB" w:rsidRDefault="002E796E" w:rsidP="00F00547">
      <w:pPr>
        <w:rPr>
          <w:rFonts w:ascii="Arial" w:hAnsi="Arial" w:cs="Arial"/>
        </w:rPr>
      </w:pPr>
    </w:p>
    <w:p w14:paraId="449BDB77" w14:textId="2A3F4989" w:rsidR="002E796E" w:rsidRPr="005D15BB" w:rsidRDefault="002E796E" w:rsidP="00F00547">
      <w:pPr>
        <w:rPr>
          <w:rFonts w:ascii="Arial" w:hAnsi="Arial" w:cs="Arial"/>
        </w:rPr>
      </w:pPr>
    </w:p>
    <w:p w14:paraId="58F4D66C" w14:textId="43D2DC47" w:rsidR="002E796E" w:rsidRPr="005D15BB" w:rsidRDefault="002E796E" w:rsidP="00F00547">
      <w:pPr>
        <w:rPr>
          <w:rFonts w:ascii="Arial" w:hAnsi="Arial" w:cs="Arial"/>
        </w:rPr>
      </w:pPr>
    </w:p>
    <w:p w14:paraId="0B5970FA" w14:textId="014FF0DB" w:rsidR="002E796E" w:rsidRPr="005D15BB" w:rsidRDefault="002E796E" w:rsidP="00F00547">
      <w:pPr>
        <w:rPr>
          <w:rFonts w:ascii="Arial" w:hAnsi="Arial" w:cs="Arial"/>
        </w:rPr>
      </w:pPr>
    </w:p>
    <w:p w14:paraId="72D7A05A" w14:textId="552F8FA3" w:rsidR="002E796E" w:rsidRPr="005D15BB" w:rsidRDefault="002E796E" w:rsidP="00F00547">
      <w:pPr>
        <w:rPr>
          <w:rFonts w:ascii="Arial" w:hAnsi="Arial" w:cs="Arial"/>
        </w:rPr>
      </w:pPr>
    </w:p>
    <w:p w14:paraId="1CA637A9" w14:textId="2FB200E6" w:rsidR="002E796E" w:rsidRPr="005D15BB" w:rsidRDefault="002E796E" w:rsidP="00F00547">
      <w:pPr>
        <w:rPr>
          <w:rFonts w:ascii="Arial" w:hAnsi="Arial" w:cs="Arial"/>
        </w:rPr>
      </w:pPr>
    </w:p>
    <w:p w14:paraId="5AD93B5D" w14:textId="5AC74762" w:rsidR="002E796E" w:rsidRPr="005D15BB" w:rsidRDefault="002E796E" w:rsidP="00F00547">
      <w:pPr>
        <w:rPr>
          <w:rFonts w:ascii="Arial" w:hAnsi="Arial" w:cs="Arial"/>
        </w:rPr>
      </w:pPr>
    </w:p>
    <w:p w14:paraId="2A0A6A52" w14:textId="6C9D9EF5" w:rsidR="002E796E" w:rsidRPr="005D15BB" w:rsidRDefault="002E796E" w:rsidP="00F00547">
      <w:pPr>
        <w:rPr>
          <w:rFonts w:ascii="Arial" w:hAnsi="Arial" w:cs="Arial"/>
        </w:rPr>
      </w:pPr>
    </w:p>
    <w:p w14:paraId="75E80EAB" w14:textId="6287A517" w:rsidR="002E796E" w:rsidRPr="005D15BB" w:rsidRDefault="002E796E" w:rsidP="00F00547">
      <w:pPr>
        <w:rPr>
          <w:rFonts w:ascii="Arial" w:hAnsi="Arial" w:cs="Arial"/>
        </w:rPr>
      </w:pPr>
    </w:p>
    <w:p w14:paraId="08D53DA6" w14:textId="77AAB80F" w:rsidR="002E796E" w:rsidRPr="005D15BB" w:rsidRDefault="002E796E" w:rsidP="00F00547">
      <w:pPr>
        <w:rPr>
          <w:rFonts w:ascii="Arial" w:hAnsi="Arial" w:cs="Arial"/>
        </w:rPr>
      </w:pPr>
    </w:p>
    <w:p w14:paraId="6B63FE79" w14:textId="76265EDE" w:rsidR="002E796E" w:rsidRPr="005D15BB" w:rsidRDefault="002E796E" w:rsidP="00F00547">
      <w:pPr>
        <w:rPr>
          <w:rFonts w:ascii="Arial" w:hAnsi="Arial" w:cs="Arial"/>
        </w:rPr>
      </w:pPr>
    </w:p>
    <w:p w14:paraId="39124EAE" w14:textId="0E612F92" w:rsidR="002E796E" w:rsidRPr="005D15BB" w:rsidRDefault="002E796E" w:rsidP="00F00547">
      <w:pPr>
        <w:rPr>
          <w:rFonts w:ascii="Arial" w:hAnsi="Arial" w:cs="Arial"/>
        </w:rPr>
      </w:pPr>
    </w:p>
    <w:p w14:paraId="158C1BD1" w14:textId="7D61F3C7" w:rsidR="002E796E" w:rsidRPr="005D15BB" w:rsidRDefault="002E796E" w:rsidP="00F00547">
      <w:pPr>
        <w:rPr>
          <w:rFonts w:ascii="Arial" w:hAnsi="Arial" w:cs="Arial"/>
        </w:rPr>
      </w:pPr>
    </w:p>
    <w:p w14:paraId="31D2196C" w14:textId="77777777" w:rsidR="002E796E" w:rsidRPr="005D15BB" w:rsidRDefault="002E796E" w:rsidP="00F00547">
      <w:pPr>
        <w:rPr>
          <w:rFonts w:ascii="Arial" w:hAnsi="Arial" w:cs="Arial"/>
        </w:rPr>
      </w:pPr>
    </w:p>
    <w:p w14:paraId="022D0C14" w14:textId="153506A7" w:rsidR="002E796E" w:rsidRPr="005D15BB" w:rsidRDefault="002E796E" w:rsidP="00F00547">
      <w:pPr>
        <w:rPr>
          <w:rFonts w:ascii="Arial" w:hAnsi="Arial" w:cs="Arial"/>
        </w:rPr>
      </w:pPr>
    </w:p>
    <w:p w14:paraId="6BDC4D92" w14:textId="7D98D73E" w:rsidR="002E796E" w:rsidRPr="005D15BB" w:rsidRDefault="002E796E" w:rsidP="00E05D27">
      <w:pPr>
        <w:pStyle w:val="Estilo5"/>
      </w:pPr>
    </w:p>
    <w:p w14:paraId="71C1D539" w14:textId="513D76EE" w:rsidR="002E796E" w:rsidRPr="005D15BB" w:rsidRDefault="002E796E" w:rsidP="00E05D27">
      <w:pPr>
        <w:pStyle w:val="Estilo5"/>
      </w:pPr>
      <w:r w:rsidRPr="005D15BB">
        <w:t>4 INTERVENÇÕES DE ENFERMAGEM EM PACIENTE INTERNADA</w:t>
      </w:r>
    </w:p>
    <w:p w14:paraId="2230BD2F" w14:textId="77777777" w:rsidR="002E796E" w:rsidRPr="005D15BB" w:rsidRDefault="002E796E" w:rsidP="00F00547">
      <w:pPr>
        <w:rPr>
          <w:rFonts w:ascii="Arial" w:hAnsi="Arial" w:cs="Arial"/>
        </w:rPr>
      </w:pPr>
      <w:r w:rsidRPr="005D15BB">
        <w:rPr>
          <w:rFonts w:ascii="Arial" w:hAnsi="Arial" w:cs="Arial"/>
        </w:rPr>
        <w:t xml:space="preserve"> </w:t>
      </w:r>
    </w:p>
    <w:p w14:paraId="3DDB4DC9" w14:textId="77777777" w:rsidR="002E796E" w:rsidRPr="005D15BB" w:rsidRDefault="002E796E" w:rsidP="00F00547">
      <w:pPr>
        <w:rPr>
          <w:rFonts w:ascii="Arial" w:hAnsi="Arial" w:cs="Arial"/>
        </w:rPr>
      </w:pPr>
      <w:r w:rsidRPr="005D15BB">
        <w:rPr>
          <w:rFonts w:ascii="Arial" w:hAnsi="Arial" w:cs="Arial"/>
        </w:rPr>
        <w:t xml:space="preserve"> Explicar à paciente e ao seu acompanhante o processo patológico e a necessidade de períodos de repouso em decúbito lateral esquerdo. </w:t>
      </w:r>
    </w:p>
    <w:p w14:paraId="43CDF72F" w14:textId="77777777" w:rsidR="002E796E" w:rsidRPr="005D15BB" w:rsidRDefault="002E796E" w:rsidP="00F00547">
      <w:pPr>
        <w:rPr>
          <w:rFonts w:ascii="Arial" w:hAnsi="Arial" w:cs="Arial"/>
        </w:rPr>
      </w:pPr>
      <w:r w:rsidRPr="005D15BB">
        <w:rPr>
          <w:rFonts w:ascii="Arial" w:hAnsi="Arial" w:cs="Arial"/>
        </w:rPr>
        <w:sym w:font="Symbol" w:char="F0B7"/>
      </w:r>
      <w:r w:rsidRPr="005D15BB">
        <w:rPr>
          <w:rFonts w:ascii="Arial" w:hAnsi="Arial" w:cs="Arial"/>
        </w:rPr>
        <w:t xml:space="preserve"> Permitir tempo para perguntas da paciente ou acompanhante. </w:t>
      </w:r>
    </w:p>
    <w:p w14:paraId="7AA9E1CC" w14:textId="77777777" w:rsidR="002E796E" w:rsidRPr="005D15BB" w:rsidRDefault="002E796E" w:rsidP="00F00547">
      <w:pPr>
        <w:rPr>
          <w:rFonts w:ascii="Arial" w:hAnsi="Arial" w:cs="Arial"/>
        </w:rPr>
      </w:pPr>
      <w:r w:rsidRPr="005D15BB">
        <w:rPr>
          <w:rFonts w:ascii="Arial" w:hAnsi="Arial" w:cs="Arial"/>
        </w:rPr>
        <w:sym w:font="Symbol" w:char="F0B7"/>
      </w:r>
      <w:r w:rsidRPr="005D15BB">
        <w:rPr>
          <w:rFonts w:ascii="Arial" w:hAnsi="Arial" w:cs="Arial"/>
        </w:rPr>
        <w:t xml:space="preserve"> Manter o ambiente </w:t>
      </w:r>
      <w:proofErr w:type="spellStart"/>
      <w:r w:rsidRPr="005D15BB">
        <w:rPr>
          <w:rFonts w:ascii="Arial" w:hAnsi="Arial" w:cs="Arial"/>
        </w:rPr>
        <w:t>tranqüilo</w:t>
      </w:r>
      <w:proofErr w:type="spellEnd"/>
      <w:r w:rsidRPr="005D15BB">
        <w:rPr>
          <w:rFonts w:ascii="Arial" w:hAnsi="Arial" w:cs="Arial"/>
        </w:rPr>
        <w:t>.</w:t>
      </w:r>
    </w:p>
    <w:p w14:paraId="6EDA1FAD" w14:textId="77777777" w:rsidR="002E796E" w:rsidRPr="005D15BB" w:rsidRDefault="002E796E" w:rsidP="00F00547">
      <w:pPr>
        <w:rPr>
          <w:rFonts w:ascii="Arial" w:hAnsi="Arial" w:cs="Arial"/>
        </w:rPr>
      </w:pPr>
      <w:r w:rsidRPr="005D15BB">
        <w:rPr>
          <w:rFonts w:ascii="Arial" w:hAnsi="Arial" w:cs="Arial"/>
        </w:rPr>
        <w:t xml:space="preserve"> </w:t>
      </w:r>
      <w:r w:rsidRPr="005D15BB">
        <w:rPr>
          <w:rFonts w:ascii="Arial" w:hAnsi="Arial" w:cs="Arial"/>
        </w:rPr>
        <w:sym w:font="Symbol" w:char="F0B7"/>
      </w:r>
      <w:r w:rsidRPr="005D15BB">
        <w:rPr>
          <w:rFonts w:ascii="Arial" w:hAnsi="Arial" w:cs="Arial"/>
        </w:rPr>
        <w:t xml:space="preserve"> Monitorar os sinais vitais de hora em hora, de acordo com a prescrição médica. </w:t>
      </w:r>
    </w:p>
    <w:p w14:paraId="6F2D9B02" w14:textId="77777777" w:rsidR="002E796E" w:rsidRPr="005D15BB" w:rsidRDefault="002E796E" w:rsidP="00F00547">
      <w:pPr>
        <w:rPr>
          <w:rFonts w:ascii="Arial" w:hAnsi="Arial" w:cs="Arial"/>
        </w:rPr>
      </w:pPr>
      <w:r w:rsidRPr="005D15BB">
        <w:rPr>
          <w:rFonts w:ascii="Arial" w:hAnsi="Arial" w:cs="Arial"/>
        </w:rPr>
        <w:t xml:space="preserve"> </w:t>
      </w:r>
      <w:r w:rsidRPr="005D15BB">
        <w:rPr>
          <w:rFonts w:ascii="Arial" w:hAnsi="Arial" w:cs="Arial"/>
        </w:rPr>
        <w:sym w:font="Symbol" w:char="F0B7"/>
      </w:r>
      <w:r w:rsidRPr="005D15BB">
        <w:rPr>
          <w:rFonts w:ascii="Arial" w:hAnsi="Arial" w:cs="Arial"/>
        </w:rPr>
        <w:t xml:space="preserve"> Coletar sangue para realização de exames, caso seja solicitado pela equipe médica.</w:t>
      </w:r>
    </w:p>
    <w:p w14:paraId="7ED66151" w14:textId="77777777" w:rsidR="002E796E" w:rsidRPr="005D15BB" w:rsidRDefault="002E796E" w:rsidP="00F00547">
      <w:pPr>
        <w:rPr>
          <w:rFonts w:ascii="Arial" w:hAnsi="Arial" w:cs="Arial"/>
        </w:rPr>
      </w:pPr>
      <w:r w:rsidRPr="005D15BB">
        <w:rPr>
          <w:rFonts w:ascii="Arial" w:hAnsi="Arial" w:cs="Arial"/>
        </w:rPr>
        <w:t xml:space="preserve"> </w:t>
      </w:r>
      <w:r w:rsidRPr="005D15BB">
        <w:rPr>
          <w:rFonts w:ascii="Arial" w:hAnsi="Arial" w:cs="Arial"/>
        </w:rPr>
        <w:sym w:font="Symbol" w:char="F0B7"/>
      </w:r>
      <w:r w:rsidRPr="005D15BB">
        <w:rPr>
          <w:rFonts w:ascii="Arial" w:hAnsi="Arial" w:cs="Arial"/>
        </w:rPr>
        <w:t xml:space="preserve"> Instruir quanto à importância de relatar sintomas como </w:t>
      </w:r>
      <w:proofErr w:type="spellStart"/>
      <w:r w:rsidRPr="005D15BB">
        <w:rPr>
          <w:rFonts w:ascii="Arial" w:hAnsi="Arial" w:cs="Arial"/>
        </w:rPr>
        <w:t>cefaléia</w:t>
      </w:r>
      <w:proofErr w:type="spellEnd"/>
      <w:r w:rsidRPr="005D15BB">
        <w:rPr>
          <w:rFonts w:ascii="Arial" w:hAnsi="Arial" w:cs="Arial"/>
        </w:rPr>
        <w:t>, alterações visuais, tonteira e dor epigástrica.</w:t>
      </w:r>
    </w:p>
    <w:p w14:paraId="6964F270" w14:textId="77777777" w:rsidR="002E796E" w:rsidRPr="005D15BB" w:rsidRDefault="002E796E" w:rsidP="00F00547">
      <w:pPr>
        <w:rPr>
          <w:rFonts w:ascii="Arial" w:hAnsi="Arial" w:cs="Arial"/>
        </w:rPr>
      </w:pPr>
      <w:r w:rsidRPr="005D15BB">
        <w:rPr>
          <w:rFonts w:ascii="Arial" w:hAnsi="Arial" w:cs="Arial"/>
        </w:rPr>
        <w:t xml:space="preserve"> </w:t>
      </w:r>
      <w:r w:rsidRPr="005D15BB">
        <w:rPr>
          <w:rFonts w:ascii="Arial" w:hAnsi="Arial" w:cs="Arial"/>
        </w:rPr>
        <w:sym w:font="Symbol" w:char="F0B7"/>
      </w:r>
      <w:r w:rsidRPr="005D15BB">
        <w:rPr>
          <w:rFonts w:ascii="Arial" w:hAnsi="Arial" w:cs="Arial"/>
        </w:rPr>
        <w:t xml:space="preserve"> Puncionar e manter acesso venoso periférico, de acordo com a prescrição médica. </w:t>
      </w:r>
      <w:r w:rsidRPr="005D15BB">
        <w:rPr>
          <w:rFonts w:ascii="Arial" w:hAnsi="Arial" w:cs="Arial"/>
        </w:rPr>
        <w:sym w:font="Symbol" w:char="F0B7"/>
      </w:r>
      <w:r w:rsidRPr="005D15BB">
        <w:rPr>
          <w:rFonts w:ascii="Arial" w:hAnsi="Arial" w:cs="Arial"/>
        </w:rPr>
        <w:t xml:space="preserve"> Aplicar medicações conforme prescrição médica. </w:t>
      </w:r>
    </w:p>
    <w:p w14:paraId="328075CA" w14:textId="77777777" w:rsidR="002E796E" w:rsidRPr="005D15BB" w:rsidRDefault="002E796E" w:rsidP="00F00547">
      <w:pPr>
        <w:rPr>
          <w:rFonts w:ascii="Arial" w:hAnsi="Arial" w:cs="Arial"/>
        </w:rPr>
      </w:pPr>
      <w:r w:rsidRPr="005D15BB">
        <w:rPr>
          <w:rFonts w:ascii="Arial" w:hAnsi="Arial" w:cs="Arial"/>
        </w:rPr>
        <w:sym w:font="Symbol" w:char="F0B7"/>
      </w:r>
      <w:r w:rsidRPr="005D15BB">
        <w:rPr>
          <w:rFonts w:ascii="Arial" w:hAnsi="Arial" w:cs="Arial"/>
        </w:rPr>
        <w:t xml:space="preserve"> Manter grades laterais elevadas para evitar lesão em caso de convulsão. </w:t>
      </w:r>
    </w:p>
    <w:p w14:paraId="25EA5B29" w14:textId="77777777" w:rsidR="002E796E" w:rsidRPr="005D15BB" w:rsidRDefault="002E796E" w:rsidP="00F00547">
      <w:pPr>
        <w:rPr>
          <w:rFonts w:ascii="Arial" w:hAnsi="Arial" w:cs="Arial"/>
        </w:rPr>
      </w:pPr>
      <w:r w:rsidRPr="005D15BB">
        <w:rPr>
          <w:rFonts w:ascii="Arial" w:hAnsi="Arial" w:cs="Arial"/>
        </w:rPr>
        <w:sym w:font="Symbol" w:char="F0B7"/>
      </w:r>
      <w:r w:rsidRPr="005D15BB">
        <w:rPr>
          <w:rFonts w:ascii="Arial" w:hAnsi="Arial" w:cs="Arial"/>
        </w:rPr>
        <w:t xml:space="preserve"> Preparar a unidade da paciente mantendo material para </w:t>
      </w:r>
      <w:proofErr w:type="spellStart"/>
      <w:r w:rsidRPr="005D15BB">
        <w:rPr>
          <w:rFonts w:ascii="Arial" w:hAnsi="Arial" w:cs="Arial"/>
        </w:rPr>
        <w:t>oxigenoterapia</w:t>
      </w:r>
      <w:proofErr w:type="spellEnd"/>
      <w:r w:rsidRPr="005D15BB">
        <w:rPr>
          <w:rFonts w:ascii="Arial" w:hAnsi="Arial" w:cs="Arial"/>
        </w:rPr>
        <w:t xml:space="preserve"> (</w:t>
      </w:r>
      <w:proofErr w:type="spellStart"/>
      <w:r w:rsidRPr="005D15BB">
        <w:rPr>
          <w:rFonts w:ascii="Arial" w:hAnsi="Arial" w:cs="Arial"/>
        </w:rPr>
        <w:t>fluxômetro</w:t>
      </w:r>
      <w:proofErr w:type="spellEnd"/>
      <w:r w:rsidRPr="005D15BB">
        <w:rPr>
          <w:rFonts w:ascii="Arial" w:hAnsi="Arial" w:cs="Arial"/>
        </w:rPr>
        <w:t xml:space="preserve">, </w:t>
      </w:r>
      <w:proofErr w:type="spellStart"/>
      <w:r w:rsidRPr="005D15BB">
        <w:rPr>
          <w:rFonts w:ascii="Arial" w:hAnsi="Arial" w:cs="Arial"/>
        </w:rPr>
        <w:t>catéteres</w:t>
      </w:r>
      <w:proofErr w:type="spellEnd"/>
      <w:r w:rsidRPr="005D15BB">
        <w:rPr>
          <w:rFonts w:ascii="Arial" w:hAnsi="Arial" w:cs="Arial"/>
        </w:rPr>
        <w:t xml:space="preserve">, umidificador, máscara de Hudson e </w:t>
      </w:r>
      <w:proofErr w:type="spellStart"/>
      <w:r w:rsidRPr="005D15BB">
        <w:rPr>
          <w:rFonts w:ascii="Arial" w:hAnsi="Arial" w:cs="Arial"/>
        </w:rPr>
        <w:t>macronebulizador</w:t>
      </w:r>
      <w:proofErr w:type="spellEnd"/>
      <w:r w:rsidRPr="005D15BB">
        <w:rPr>
          <w:rFonts w:ascii="Arial" w:hAnsi="Arial" w:cs="Arial"/>
        </w:rPr>
        <w:t xml:space="preserve">) prontos para utilização. </w:t>
      </w:r>
    </w:p>
    <w:p w14:paraId="6F645474" w14:textId="77777777" w:rsidR="002E796E" w:rsidRPr="005D15BB" w:rsidRDefault="002E796E" w:rsidP="00F00547">
      <w:pPr>
        <w:rPr>
          <w:rFonts w:ascii="Arial" w:hAnsi="Arial" w:cs="Arial"/>
        </w:rPr>
      </w:pPr>
      <w:r w:rsidRPr="005D15BB">
        <w:rPr>
          <w:rFonts w:ascii="Arial" w:hAnsi="Arial" w:cs="Arial"/>
        </w:rPr>
        <w:sym w:font="Symbol" w:char="F0B7"/>
      </w:r>
      <w:r w:rsidRPr="005D15BB">
        <w:rPr>
          <w:rFonts w:ascii="Arial" w:hAnsi="Arial" w:cs="Arial"/>
        </w:rPr>
        <w:t xml:space="preserve"> Preparar e manter próximo ao leito material para uma possível parada cardiorrespiratória.</w:t>
      </w:r>
    </w:p>
    <w:p w14:paraId="287CF21E" w14:textId="77777777" w:rsidR="002E796E" w:rsidRPr="005D15BB" w:rsidRDefault="002E796E" w:rsidP="00F00547">
      <w:pPr>
        <w:rPr>
          <w:rFonts w:ascii="Arial" w:hAnsi="Arial" w:cs="Arial"/>
        </w:rPr>
      </w:pPr>
      <w:r w:rsidRPr="005D15BB">
        <w:rPr>
          <w:rFonts w:ascii="Arial" w:hAnsi="Arial" w:cs="Arial"/>
        </w:rPr>
        <w:t xml:space="preserve"> </w:t>
      </w:r>
      <w:r w:rsidRPr="005D15BB">
        <w:rPr>
          <w:rFonts w:ascii="Arial" w:hAnsi="Arial" w:cs="Arial"/>
        </w:rPr>
        <w:sym w:font="Symbol" w:char="F0B7"/>
      </w:r>
      <w:r w:rsidRPr="005D15BB">
        <w:rPr>
          <w:rFonts w:ascii="Arial" w:hAnsi="Arial" w:cs="Arial"/>
        </w:rPr>
        <w:t xml:space="preserve"> Tomar as medidas para a possibilidade de cesariana (preparação da sala cirúrgica, materiais e equipamentos necessários). </w:t>
      </w:r>
    </w:p>
    <w:p w14:paraId="6B865371" w14:textId="7708D269" w:rsidR="002E796E" w:rsidRPr="005D15BB" w:rsidRDefault="002E796E" w:rsidP="00F00547">
      <w:pPr>
        <w:rPr>
          <w:rFonts w:ascii="Arial" w:hAnsi="Arial" w:cs="Arial"/>
        </w:rPr>
      </w:pPr>
      <w:r w:rsidRPr="005D15BB">
        <w:rPr>
          <w:rFonts w:ascii="Arial" w:hAnsi="Arial" w:cs="Arial"/>
        </w:rPr>
        <w:sym w:font="Symbol" w:char="F0B7"/>
      </w:r>
      <w:r w:rsidRPr="005D15BB">
        <w:rPr>
          <w:rFonts w:ascii="Arial" w:hAnsi="Arial" w:cs="Arial"/>
        </w:rPr>
        <w:t xml:space="preserve"> Reunir os equipamentos e materiais necessários para os cuidados imediatos e possível reanimação do RN.</w:t>
      </w:r>
    </w:p>
    <w:p w14:paraId="29435F90" w14:textId="77777777" w:rsidR="00F00547" w:rsidRPr="005D15BB" w:rsidRDefault="00F00547" w:rsidP="00F00547">
      <w:pPr>
        <w:rPr>
          <w:rFonts w:ascii="Arial" w:hAnsi="Arial" w:cs="Arial"/>
        </w:rPr>
      </w:pPr>
    </w:p>
    <w:p w14:paraId="18B5D92D" w14:textId="77777777" w:rsidR="00F00547" w:rsidRPr="005D15BB" w:rsidRDefault="00F00547" w:rsidP="00F00547">
      <w:pPr>
        <w:rPr>
          <w:rFonts w:ascii="Arial" w:hAnsi="Arial" w:cs="Arial"/>
        </w:rPr>
      </w:pPr>
    </w:p>
    <w:p w14:paraId="1359603A" w14:textId="77777777" w:rsidR="00F00547" w:rsidRPr="005D15BB" w:rsidRDefault="00F00547" w:rsidP="00F00547">
      <w:pPr>
        <w:rPr>
          <w:rFonts w:ascii="Arial" w:hAnsi="Arial" w:cs="Arial"/>
        </w:rPr>
      </w:pPr>
    </w:p>
    <w:p w14:paraId="66CD527B" w14:textId="77777777" w:rsidR="00F00547" w:rsidRPr="005D15BB" w:rsidRDefault="00F00547" w:rsidP="00F00547">
      <w:pPr>
        <w:rPr>
          <w:rFonts w:ascii="Arial" w:hAnsi="Arial" w:cs="Arial"/>
        </w:rPr>
      </w:pPr>
    </w:p>
    <w:p w14:paraId="531E7994" w14:textId="532AF543" w:rsidR="00F00547" w:rsidRPr="005D15BB" w:rsidRDefault="00F00547" w:rsidP="00397237">
      <w:pPr>
        <w:pStyle w:val="Recuodecorpodetexto"/>
        <w:rPr>
          <w:rFonts w:cs="Arial"/>
        </w:rPr>
      </w:pPr>
    </w:p>
    <w:p w14:paraId="320FE4A8" w14:textId="26C3C84A" w:rsidR="00F00547" w:rsidRPr="005D15BB" w:rsidRDefault="00F00547" w:rsidP="00397237">
      <w:pPr>
        <w:pStyle w:val="Recuodecorpodetexto"/>
        <w:rPr>
          <w:rFonts w:cs="Arial"/>
        </w:rPr>
      </w:pPr>
    </w:p>
    <w:p w14:paraId="3FE78EC2" w14:textId="315C7415" w:rsidR="00F00547" w:rsidRPr="005D15BB" w:rsidRDefault="00F00547" w:rsidP="00397237">
      <w:pPr>
        <w:pStyle w:val="Recuodecorpodetexto"/>
        <w:rPr>
          <w:rFonts w:cs="Arial"/>
        </w:rPr>
      </w:pPr>
    </w:p>
    <w:p w14:paraId="42DE07AB" w14:textId="5AD9143F" w:rsidR="00F00547" w:rsidRPr="005D15BB" w:rsidRDefault="00F00547" w:rsidP="00397237">
      <w:pPr>
        <w:pStyle w:val="Recuodecorpodetexto"/>
        <w:rPr>
          <w:rFonts w:cs="Arial"/>
        </w:rPr>
      </w:pPr>
    </w:p>
    <w:p w14:paraId="54EA88A8" w14:textId="448971B8" w:rsidR="00F00547" w:rsidRPr="005D15BB" w:rsidRDefault="00F00547" w:rsidP="00397237">
      <w:pPr>
        <w:pStyle w:val="Recuodecorpodetexto"/>
        <w:rPr>
          <w:rFonts w:cs="Arial"/>
        </w:rPr>
      </w:pPr>
    </w:p>
    <w:p w14:paraId="67DC6DC4" w14:textId="0E6BF4D0" w:rsidR="00F00547" w:rsidRPr="005D15BB" w:rsidRDefault="00F00547" w:rsidP="00397237">
      <w:pPr>
        <w:pStyle w:val="Recuodecorpodetexto"/>
        <w:rPr>
          <w:rFonts w:cs="Arial"/>
        </w:rPr>
      </w:pPr>
    </w:p>
    <w:p w14:paraId="5E9B85A9" w14:textId="0F6383C8" w:rsidR="00F00547" w:rsidRPr="005D15BB" w:rsidRDefault="00F00547" w:rsidP="00397237">
      <w:pPr>
        <w:pStyle w:val="Recuodecorpodetexto"/>
        <w:rPr>
          <w:rFonts w:cs="Arial"/>
        </w:rPr>
      </w:pPr>
    </w:p>
    <w:p w14:paraId="77C34BE5" w14:textId="1A4391E5" w:rsidR="00F00547" w:rsidRPr="005D15BB" w:rsidRDefault="00F00547" w:rsidP="00397237">
      <w:pPr>
        <w:pStyle w:val="Recuodecorpodetexto"/>
        <w:rPr>
          <w:rFonts w:cs="Arial"/>
        </w:rPr>
      </w:pPr>
    </w:p>
    <w:p w14:paraId="2D40C1DA" w14:textId="2859A2DC" w:rsidR="00F00547" w:rsidRPr="005D15BB" w:rsidRDefault="00F00547" w:rsidP="00397237">
      <w:pPr>
        <w:pStyle w:val="Recuodecorpodetexto"/>
        <w:rPr>
          <w:rFonts w:cs="Arial"/>
        </w:rPr>
      </w:pPr>
    </w:p>
    <w:p w14:paraId="11C9A386" w14:textId="7F92F7BC" w:rsidR="00F00547" w:rsidRPr="005D15BB" w:rsidRDefault="00F00547" w:rsidP="00397237">
      <w:pPr>
        <w:pStyle w:val="Recuodecorpodetexto"/>
        <w:rPr>
          <w:rFonts w:cs="Arial"/>
        </w:rPr>
      </w:pPr>
    </w:p>
    <w:p w14:paraId="4436E002" w14:textId="3E087808" w:rsidR="00F00547" w:rsidRPr="005D15BB" w:rsidRDefault="00F00547" w:rsidP="00397237">
      <w:pPr>
        <w:pStyle w:val="Recuodecorpodetexto"/>
        <w:rPr>
          <w:rFonts w:cs="Arial"/>
        </w:rPr>
      </w:pPr>
    </w:p>
    <w:p w14:paraId="65F19023" w14:textId="7F33889F" w:rsidR="002E796E" w:rsidRPr="005D15BB" w:rsidRDefault="002E796E" w:rsidP="00397237">
      <w:pPr>
        <w:pStyle w:val="Recuodecorpodetexto"/>
        <w:rPr>
          <w:rFonts w:cs="Arial"/>
        </w:rPr>
      </w:pPr>
    </w:p>
    <w:p w14:paraId="6B12EE33" w14:textId="77777777" w:rsidR="00F00547" w:rsidRPr="005D15BB" w:rsidRDefault="00F00547" w:rsidP="00397237">
      <w:pPr>
        <w:pStyle w:val="Recuodecorpodetexto"/>
        <w:rPr>
          <w:rFonts w:cs="Arial"/>
        </w:rPr>
      </w:pPr>
    </w:p>
    <w:p w14:paraId="761FC93B" w14:textId="28A8E73F" w:rsidR="00397237" w:rsidRPr="005D15BB" w:rsidRDefault="002E796E" w:rsidP="00E05D27">
      <w:pPr>
        <w:pStyle w:val="Estilo6"/>
      </w:pPr>
      <w:r w:rsidRPr="005D15BB">
        <w:lastRenderedPageBreak/>
        <w:t xml:space="preserve">5 </w:t>
      </w:r>
      <w:r w:rsidR="00F00547" w:rsidRPr="005D15BB">
        <w:t>SINDROME DE HELLP</w:t>
      </w:r>
    </w:p>
    <w:p w14:paraId="3C77E195" w14:textId="77777777" w:rsidR="00397237" w:rsidRPr="005D15BB" w:rsidRDefault="00397237" w:rsidP="00397237">
      <w:pPr>
        <w:pStyle w:val="Recuodecorpodetexto"/>
        <w:rPr>
          <w:rFonts w:cs="Arial"/>
        </w:rPr>
      </w:pPr>
    </w:p>
    <w:p w14:paraId="01D52BF4" w14:textId="2C2433A7" w:rsidR="0003144D" w:rsidRPr="005D15BB" w:rsidRDefault="00F00547" w:rsidP="0003144D">
      <w:pPr>
        <w:rPr>
          <w:rFonts w:ascii="Arial" w:hAnsi="Arial" w:cs="Arial"/>
        </w:rPr>
      </w:pPr>
      <w:r w:rsidRPr="005D15BB">
        <w:rPr>
          <w:rFonts w:ascii="Arial" w:hAnsi="Arial" w:cs="Arial"/>
        </w:rPr>
        <w:tab/>
      </w:r>
      <w:r w:rsidR="0003144D" w:rsidRPr="005D15BB">
        <w:rPr>
          <w:rFonts w:ascii="Arial" w:hAnsi="Arial" w:cs="Arial"/>
        </w:rPr>
        <w:t xml:space="preserve">“A síndrome de HELLP é uma patologia que geralmente ocorre em gestantes e é caracterizada como uma doença grave, com morbimortalidade elevada, que necessita de cuidados intensivos gradativamente aumentados. Quando uma gestante com pré-eclâmpsia apresenta alterações laboratoriais e exames clínicos compatíveis com hemólise, alteração das enzimas hepáticas e queda na contagem das plaquetas, ela está com Síndrome de </w:t>
      </w:r>
      <w:proofErr w:type="spellStart"/>
      <w:r w:rsidR="0003144D" w:rsidRPr="005D15BB">
        <w:rPr>
          <w:rFonts w:ascii="Arial" w:hAnsi="Arial" w:cs="Arial"/>
        </w:rPr>
        <w:t>Hellp</w:t>
      </w:r>
      <w:proofErr w:type="spellEnd"/>
      <w:r w:rsidR="0003144D" w:rsidRPr="005D15BB">
        <w:rPr>
          <w:rFonts w:ascii="Arial" w:hAnsi="Arial" w:cs="Arial"/>
        </w:rPr>
        <w:t xml:space="preserve"> (NOUR, et al., 2015).”</w:t>
      </w:r>
    </w:p>
    <w:p w14:paraId="11140C35" w14:textId="2649EE11" w:rsidR="0003144D" w:rsidRPr="005D15BB" w:rsidRDefault="0003144D" w:rsidP="0003144D">
      <w:pPr>
        <w:rPr>
          <w:rFonts w:ascii="Arial" w:hAnsi="Arial" w:cs="Arial"/>
        </w:rPr>
      </w:pPr>
      <w:r w:rsidRPr="005D15BB">
        <w:rPr>
          <w:rFonts w:ascii="Arial" w:hAnsi="Arial" w:cs="Arial"/>
        </w:rPr>
        <w:tab/>
        <w:t xml:space="preserve">“ Considera-se síndrome de </w:t>
      </w:r>
      <w:proofErr w:type="spellStart"/>
      <w:r w:rsidRPr="005D15BB">
        <w:rPr>
          <w:rFonts w:ascii="Arial" w:hAnsi="Arial" w:cs="Arial"/>
        </w:rPr>
        <w:t>Hellp</w:t>
      </w:r>
      <w:proofErr w:type="spellEnd"/>
      <w:r w:rsidRPr="005D15BB">
        <w:rPr>
          <w:rFonts w:ascii="Arial" w:hAnsi="Arial" w:cs="Arial"/>
        </w:rPr>
        <w:t xml:space="preserve">, quando a gestante apresentar-se em estado de </w:t>
      </w:r>
      <w:proofErr w:type="spellStart"/>
      <w:r w:rsidRPr="005D15BB">
        <w:rPr>
          <w:rFonts w:ascii="Arial" w:hAnsi="Arial" w:cs="Arial"/>
        </w:rPr>
        <w:t>préeclâmpsia</w:t>
      </w:r>
      <w:proofErr w:type="spellEnd"/>
      <w:r w:rsidRPr="005D15BB">
        <w:rPr>
          <w:rFonts w:ascii="Arial" w:hAnsi="Arial" w:cs="Arial"/>
        </w:rPr>
        <w:t xml:space="preserve">, que é a hipertensão gerada pela gravidez, acompanhado de alterações laboratoriais ou clinicas compatíveis com hemólise, considera-se a possibilidade de a gestante apresentar a síndrome de </w:t>
      </w:r>
      <w:proofErr w:type="spellStart"/>
      <w:r w:rsidRPr="005D15BB">
        <w:rPr>
          <w:rFonts w:ascii="Arial" w:hAnsi="Arial" w:cs="Arial"/>
        </w:rPr>
        <w:t>Hellp</w:t>
      </w:r>
      <w:proofErr w:type="spellEnd"/>
      <w:r w:rsidRPr="005D15BB">
        <w:rPr>
          <w:rFonts w:ascii="Arial" w:hAnsi="Arial" w:cs="Arial"/>
        </w:rPr>
        <w:t xml:space="preserve"> (MELO, et </w:t>
      </w:r>
      <w:proofErr w:type="spellStart"/>
      <w:r w:rsidRPr="005D15BB">
        <w:rPr>
          <w:rFonts w:ascii="Arial" w:hAnsi="Arial" w:cs="Arial"/>
        </w:rPr>
        <w:t>a.l</w:t>
      </w:r>
      <w:proofErr w:type="spellEnd"/>
      <w:r w:rsidRPr="005D15BB">
        <w:rPr>
          <w:rFonts w:ascii="Arial" w:hAnsi="Arial" w:cs="Arial"/>
        </w:rPr>
        <w:t>, 2015).”</w:t>
      </w:r>
    </w:p>
    <w:p w14:paraId="6B47810C" w14:textId="2E70F95F" w:rsidR="00F00547" w:rsidRPr="005D15BB" w:rsidRDefault="0003144D" w:rsidP="0003144D">
      <w:pPr>
        <w:rPr>
          <w:rFonts w:ascii="Arial" w:hAnsi="Arial" w:cs="Arial"/>
        </w:rPr>
      </w:pPr>
      <w:r w:rsidRPr="005D15BB">
        <w:rPr>
          <w:rFonts w:ascii="Arial" w:hAnsi="Arial" w:cs="Arial"/>
        </w:rPr>
        <w:tab/>
        <w:t>“Na maioria dos casos evidencia-se o diagnóstico através dos critérios laboratoriais, bem estabelecidos que mostram anemia hemolítica, aumento de enzimas hepáticas e baixa contagem plaquetária, mas deve-se ficar atento para a sintomatologia, que por vezes mascara as evidencias, impedindo que os profissionais reconheçam prontamente a síndrome de HELLP, confundindo-a com gastrite, apendicite, cálculos renais, hepatite (KATZ, et al., 2008).”</w:t>
      </w:r>
    </w:p>
    <w:p w14:paraId="79310BCA" w14:textId="6140C57C" w:rsidR="0003144D" w:rsidRPr="005D15BB" w:rsidRDefault="0003144D" w:rsidP="0003144D">
      <w:pPr>
        <w:rPr>
          <w:rFonts w:ascii="Arial" w:hAnsi="Arial" w:cs="Arial"/>
        </w:rPr>
      </w:pPr>
      <w:r w:rsidRPr="005D15BB">
        <w:rPr>
          <w:rFonts w:ascii="Arial" w:hAnsi="Arial" w:cs="Arial"/>
        </w:rPr>
        <w:tab/>
        <w:t>“Quando o quadro clinico da gestante apresentar-se instável, sugere-se uso de corticoides para induzir a maturação pulmonar do feto, reduzindo assim as complicações maternas e neonatais, pois o término da gestação é o único tratamento capaz de sessar a síndrome (MELO, et al., 2015).</w:t>
      </w:r>
      <w:r w:rsidR="007E4640" w:rsidRPr="005D15BB">
        <w:rPr>
          <w:rFonts w:ascii="Arial" w:hAnsi="Arial" w:cs="Arial"/>
        </w:rPr>
        <w:t>”</w:t>
      </w:r>
    </w:p>
    <w:p w14:paraId="74D59FB3" w14:textId="425C9E79" w:rsidR="00F00547" w:rsidRPr="005D15BB" w:rsidRDefault="00F00547" w:rsidP="00F00547">
      <w:pPr>
        <w:rPr>
          <w:rFonts w:ascii="Arial" w:hAnsi="Arial" w:cs="Arial"/>
        </w:rPr>
      </w:pPr>
    </w:p>
    <w:p w14:paraId="670C22F2" w14:textId="77777777" w:rsidR="00F00547" w:rsidRPr="005D15BB" w:rsidRDefault="00F00547" w:rsidP="000D1119">
      <w:pPr>
        <w:pStyle w:val="Estilo7"/>
      </w:pPr>
    </w:p>
    <w:p w14:paraId="312E93D5" w14:textId="7D8BF74D" w:rsidR="00F00547" w:rsidRPr="005D15BB" w:rsidRDefault="002E796E" w:rsidP="000D1119">
      <w:pPr>
        <w:pStyle w:val="Estilo7"/>
      </w:pPr>
      <w:r w:rsidRPr="005D15BB">
        <w:t>5</w:t>
      </w:r>
      <w:r w:rsidR="00F00547" w:rsidRPr="005D15BB">
        <w:t xml:space="preserve">.1 Sintomas da Síndrome de </w:t>
      </w:r>
      <w:proofErr w:type="spellStart"/>
      <w:r w:rsidR="00F00547" w:rsidRPr="005D15BB">
        <w:t>Hel</w:t>
      </w:r>
      <w:r w:rsidR="000D1119" w:rsidRPr="005D15BB">
        <w:t>l</w:t>
      </w:r>
      <w:r w:rsidR="00F00547" w:rsidRPr="005D15BB">
        <w:t>p</w:t>
      </w:r>
      <w:proofErr w:type="spellEnd"/>
    </w:p>
    <w:p w14:paraId="34D394FA" w14:textId="77777777" w:rsidR="00F00547" w:rsidRPr="005D15BB" w:rsidRDefault="00F00547" w:rsidP="00F00547">
      <w:pPr>
        <w:rPr>
          <w:rFonts w:ascii="Arial" w:hAnsi="Arial" w:cs="Arial"/>
        </w:rPr>
      </w:pPr>
    </w:p>
    <w:p w14:paraId="62EA3090" w14:textId="0BED678B" w:rsidR="00F00547" w:rsidRPr="005D15BB" w:rsidRDefault="00F00547" w:rsidP="00F00547">
      <w:pPr>
        <w:rPr>
          <w:rFonts w:ascii="Arial" w:hAnsi="Arial" w:cs="Arial"/>
        </w:rPr>
      </w:pPr>
      <w:r w:rsidRPr="005D15BB">
        <w:rPr>
          <w:rFonts w:ascii="Arial" w:hAnsi="Arial" w:cs="Arial"/>
        </w:rPr>
        <w:t xml:space="preserve">“Os sintomas da Síndrome de Help são variados e geralmente aparecem entre a 28 e </w:t>
      </w:r>
      <w:r w:rsidR="005856CB" w:rsidRPr="005D15BB">
        <w:rPr>
          <w:rFonts w:ascii="Arial" w:hAnsi="Arial" w:cs="Arial"/>
        </w:rPr>
        <w:t>36 semanas</w:t>
      </w:r>
      <w:r w:rsidRPr="005D15BB">
        <w:rPr>
          <w:rFonts w:ascii="Arial" w:hAnsi="Arial" w:cs="Arial"/>
        </w:rPr>
        <w:t xml:space="preserve"> de gestação, apesar de também pode surgir no segundo trimestre da gravidez ou até   mesmo no pós parto.</w:t>
      </w:r>
    </w:p>
    <w:p w14:paraId="4D55EA84" w14:textId="77777777" w:rsidR="00F00547" w:rsidRPr="005D15BB" w:rsidRDefault="00F00547" w:rsidP="00F00547">
      <w:pPr>
        <w:pStyle w:val="PargrafodaLista"/>
        <w:numPr>
          <w:ilvl w:val="0"/>
          <w:numId w:val="35"/>
        </w:numPr>
        <w:suppressAutoHyphens w:val="0"/>
        <w:spacing w:after="160" w:line="259" w:lineRule="auto"/>
        <w:rPr>
          <w:rFonts w:ascii="Arial" w:hAnsi="Arial" w:cs="Arial"/>
        </w:rPr>
      </w:pPr>
      <w:r w:rsidRPr="005D15BB">
        <w:rPr>
          <w:rFonts w:ascii="Arial" w:hAnsi="Arial" w:cs="Arial"/>
        </w:rPr>
        <w:t xml:space="preserve">Dor perto da boca do estomago </w:t>
      </w:r>
    </w:p>
    <w:p w14:paraId="74129A80" w14:textId="77777777" w:rsidR="00F00547" w:rsidRPr="005D15BB" w:rsidRDefault="00F00547" w:rsidP="00F00547">
      <w:pPr>
        <w:pStyle w:val="PargrafodaLista"/>
        <w:numPr>
          <w:ilvl w:val="0"/>
          <w:numId w:val="35"/>
        </w:numPr>
        <w:suppressAutoHyphens w:val="0"/>
        <w:spacing w:after="160" w:line="259" w:lineRule="auto"/>
        <w:rPr>
          <w:rFonts w:ascii="Arial" w:hAnsi="Arial" w:cs="Arial"/>
        </w:rPr>
      </w:pPr>
      <w:r w:rsidRPr="005D15BB">
        <w:rPr>
          <w:rFonts w:ascii="Arial" w:hAnsi="Arial" w:cs="Arial"/>
        </w:rPr>
        <w:t xml:space="preserve">Dor de cabeça </w:t>
      </w:r>
    </w:p>
    <w:p w14:paraId="08BE0475" w14:textId="77777777" w:rsidR="00F00547" w:rsidRPr="005D15BB" w:rsidRDefault="00F00547" w:rsidP="00F00547">
      <w:pPr>
        <w:pStyle w:val="PargrafodaLista"/>
        <w:numPr>
          <w:ilvl w:val="0"/>
          <w:numId w:val="35"/>
        </w:numPr>
        <w:suppressAutoHyphens w:val="0"/>
        <w:spacing w:after="160" w:line="259" w:lineRule="auto"/>
        <w:rPr>
          <w:rFonts w:ascii="Arial" w:hAnsi="Arial" w:cs="Arial"/>
        </w:rPr>
      </w:pPr>
      <w:r w:rsidRPr="005D15BB">
        <w:rPr>
          <w:rFonts w:ascii="Arial" w:hAnsi="Arial" w:cs="Arial"/>
        </w:rPr>
        <w:t xml:space="preserve">Alterações na visão </w:t>
      </w:r>
    </w:p>
    <w:p w14:paraId="7CBDBBF7" w14:textId="77777777" w:rsidR="00F00547" w:rsidRPr="005D15BB" w:rsidRDefault="00F00547" w:rsidP="00F00547">
      <w:pPr>
        <w:pStyle w:val="PargrafodaLista"/>
        <w:numPr>
          <w:ilvl w:val="0"/>
          <w:numId w:val="35"/>
        </w:numPr>
        <w:suppressAutoHyphens w:val="0"/>
        <w:spacing w:after="160" w:line="259" w:lineRule="auto"/>
        <w:rPr>
          <w:rFonts w:ascii="Arial" w:hAnsi="Arial" w:cs="Arial"/>
        </w:rPr>
      </w:pPr>
      <w:r w:rsidRPr="005D15BB">
        <w:rPr>
          <w:rFonts w:ascii="Arial" w:hAnsi="Arial" w:cs="Arial"/>
        </w:rPr>
        <w:t xml:space="preserve">Pressão arterial alta </w:t>
      </w:r>
    </w:p>
    <w:p w14:paraId="15E0ED2B" w14:textId="77777777" w:rsidR="00F00547" w:rsidRPr="005D15BB" w:rsidRDefault="00F00547" w:rsidP="00F00547">
      <w:pPr>
        <w:pStyle w:val="PargrafodaLista"/>
        <w:numPr>
          <w:ilvl w:val="0"/>
          <w:numId w:val="35"/>
        </w:numPr>
        <w:suppressAutoHyphens w:val="0"/>
        <w:spacing w:after="160" w:line="259" w:lineRule="auto"/>
        <w:rPr>
          <w:rFonts w:ascii="Arial" w:hAnsi="Arial" w:cs="Arial"/>
        </w:rPr>
      </w:pPr>
      <w:r w:rsidRPr="005D15BB">
        <w:rPr>
          <w:rFonts w:ascii="Arial" w:hAnsi="Arial" w:cs="Arial"/>
        </w:rPr>
        <w:t xml:space="preserve">Mal estar geral </w:t>
      </w:r>
    </w:p>
    <w:p w14:paraId="70F7369A" w14:textId="77777777" w:rsidR="00F00547" w:rsidRPr="005D15BB" w:rsidRDefault="00F00547" w:rsidP="00F00547">
      <w:pPr>
        <w:pStyle w:val="PargrafodaLista"/>
        <w:numPr>
          <w:ilvl w:val="0"/>
          <w:numId w:val="35"/>
        </w:numPr>
        <w:suppressAutoHyphens w:val="0"/>
        <w:spacing w:after="160" w:line="259" w:lineRule="auto"/>
        <w:rPr>
          <w:rFonts w:ascii="Arial" w:hAnsi="Arial" w:cs="Arial"/>
        </w:rPr>
      </w:pPr>
      <w:r w:rsidRPr="005D15BB">
        <w:rPr>
          <w:rFonts w:ascii="Arial" w:hAnsi="Arial" w:cs="Arial"/>
        </w:rPr>
        <w:t xml:space="preserve">Náuseas e vômitos </w:t>
      </w:r>
    </w:p>
    <w:p w14:paraId="56F6A3AF" w14:textId="77777777" w:rsidR="00F00547" w:rsidRPr="005D15BB" w:rsidRDefault="00F00547" w:rsidP="00F00547">
      <w:pPr>
        <w:pStyle w:val="PargrafodaLista"/>
        <w:numPr>
          <w:ilvl w:val="0"/>
          <w:numId w:val="35"/>
        </w:numPr>
        <w:suppressAutoHyphens w:val="0"/>
        <w:spacing w:after="160" w:line="259" w:lineRule="auto"/>
        <w:rPr>
          <w:rFonts w:ascii="Arial" w:hAnsi="Arial" w:cs="Arial"/>
        </w:rPr>
      </w:pPr>
      <w:r w:rsidRPr="005D15BB">
        <w:rPr>
          <w:rFonts w:ascii="Arial" w:hAnsi="Arial" w:cs="Arial"/>
        </w:rPr>
        <w:t xml:space="preserve">Presença de proteína na urina </w:t>
      </w:r>
    </w:p>
    <w:p w14:paraId="4EF26696" w14:textId="1F57AE80" w:rsidR="00F00547" w:rsidRPr="005D15BB" w:rsidRDefault="00F00547" w:rsidP="00F00547">
      <w:pPr>
        <w:pStyle w:val="PargrafodaLista"/>
        <w:numPr>
          <w:ilvl w:val="0"/>
          <w:numId w:val="35"/>
        </w:numPr>
        <w:suppressAutoHyphens w:val="0"/>
        <w:spacing w:after="160" w:line="259" w:lineRule="auto"/>
        <w:rPr>
          <w:rFonts w:ascii="Arial" w:hAnsi="Arial" w:cs="Arial"/>
        </w:rPr>
      </w:pPr>
      <w:r w:rsidRPr="005D15BB">
        <w:rPr>
          <w:rFonts w:ascii="Arial" w:hAnsi="Arial" w:cs="Arial"/>
        </w:rPr>
        <w:t>Ictérica em que a pele e os olhos ficam com uma cor mais amarelada.”</w:t>
      </w:r>
    </w:p>
    <w:p w14:paraId="4456658E" w14:textId="5F80FE6F" w:rsidR="00F00547" w:rsidRPr="005D15BB" w:rsidRDefault="00F00547" w:rsidP="00F00547">
      <w:pPr>
        <w:ind w:left="360"/>
        <w:rPr>
          <w:rFonts w:ascii="Arial" w:hAnsi="Arial" w:cs="Arial"/>
        </w:rPr>
      </w:pPr>
      <w:r w:rsidRPr="005D15BB">
        <w:rPr>
          <w:rFonts w:ascii="Arial" w:hAnsi="Arial" w:cs="Arial"/>
        </w:rPr>
        <w:tab/>
        <w:t>“A gestante que apresentar a Síndrome de Help deve consultar imediatamente o obstetra ou ir ao pronto socorro principalmente se sofrer de pré - eclampsia, diabetes, lúpus ou problemas no coração e nos rins.”</w:t>
      </w:r>
    </w:p>
    <w:p w14:paraId="1243114D" w14:textId="77777777" w:rsidR="00F00547" w:rsidRPr="005D15BB" w:rsidRDefault="00F00547" w:rsidP="00F00547">
      <w:pPr>
        <w:ind w:left="360"/>
        <w:rPr>
          <w:rFonts w:ascii="Arial" w:hAnsi="Arial" w:cs="Arial"/>
        </w:rPr>
      </w:pPr>
    </w:p>
    <w:p w14:paraId="13A2E14D" w14:textId="77777777" w:rsidR="00F00547" w:rsidRPr="005D15BB" w:rsidRDefault="00F00547" w:rsidP="00F00547">
      <w:pPr>
        <w:ind w:left="360"/>
        <w:rPr>
          <w:rFonts w:ascii="Arial" w:hAnsi="Arial" w:cs="Arial"/>
        </w:rPr>
      </w:pPr>
    </w:p>
    <w:p w14:paraId="4182C2FD" w14:textId="2B5898C9" w:rsidR="00F00547" w:rsidRPr="005D15BB" w:rsidRDefault="002E796E" w:rsidP="000D1119">
      <w:pPr>
        <w:pStyle w:val="Subttulo"/>
        <w:rPr>
          <w:rFonts w:ascii="Arial" w:hAnsi="Arial" w:cs="Arial"/>
          <w:sz w:val="24"/>
          <w:szCs w:val="24"/>
        </w:rPr>
      </w:pPr>
      <w:r w:rsidRPr="005D15BB">
        <w:rPr>
          <w:rFonts w:ascii="Arial" w:hAnsi="Arial" w:cs="Arial"/>
          <w:sz w:val="24"/>
          <w:szCs w:val="24"/>
        </w:rPr>
        <w:t>5</w:t>
      </w:r>
      <w:r w:rsidR="00F00547" w:rsidRPr="005D15BB">
        <w:rPr>
          <w:rFonts w:ascii="Arial" w:hAnsi="Arial" w:cs="Arial"/>
          <w:sz w:val="24"/>
          <w:szCs w:val="24"/>
        </w:rPr>
        <w:t xml:space="preserve">.2 Diagnóstico da Síndrome de Help </w:t>
      </w:r>
    </w:p>
    <w:p w14:paraId="37762E74" w14:textId="77777777" w:rsidR="00F00547" w:rsidRPr="005D15BB" w:rsidRDefault="00F00547" w:rsidP="00F00547">
      <w:pPr>
        <w:ind w:left="360"/>
        <w:rPr>
          <w:rFonts w:ascii="Arial" w:hAnsi="Arial" w:cs="Arial"/>
        </w:rPr>
      </w:pPr>
    </w:p>
    <w:p w14:paraId="507F4BE9" w14:textId="00105217" w:rsidR="00F00547" w:rsidRPr="005D15BB" w:rsidRDefault="00F00547" w:rsidP="00F00547">
      <w:pPr>
        <w:ind w:left="360"/>
        <w:rPr>
          <w:rFonts w:ascii="Arial" w:hAnsi="Arial" w:cs="Arial"/>
        </w:rPr>
      </w:pPr>
      <w:r w:rsidRPr="005D15BB">
        <w:rPr>
          <w:rFonts w:ascii="Arial" w:hAnsi="Arial" w:cs="Arial"/>
        </w:rPr>
        <w:tab/>
        <w:t xml:space="preserve">“O diagnóstico da Síndrome de Help é feito pelo obstetra baseado nos sintomas apresentados pela grávida e no resultado de exames </w:t>
      </w:r>
      <w:proofErr w:type="gramStart"/>
      <w:r w:rsidRPr="005D15BB">
        <w:rPr>
          <w:rFonts w:ascii="Arial" w:hAnsi="Arial" w:cs="Arial"/>
        </w:rPr>
        <w:t>laboratoriais ,</w:t>
      </w:r>
      <w:proofErr w:type="gramEnd"/>
      <w:r w:rsidRPr="005D15BB">
        <w:rPr>
          <w:rFonts w:ascii="Arial" w:hAnsi="Arial" w:cs="Arial"/>
        </w:rPr>
        <w:t xml:space="preserve"> </w:t>
      </w:r>
      <w:r w:rsidRPr="005D15BB">
        <w:rPr>
          <w:rFonts w:ascii="Arial" w:hAnsi="Arial" w:cs="Arial"/>
        </w:rPr>
        <w:lastRenderedPageBreak/>
        <w:t>como hemograma em que são verificadas as características das hemácias , formato e quantidade , além de ser verificada a quantidade de plaquetas.”</w:t>
      </w:r>
    </w:p>
    <w:p w14:paraId="3E9007FB" w14:textId="7BC6DEF2" w:rsidR="00F00547" w:rsidRPr="005D15BB" w:rsidRDefault="00F00547" w:rsidP="00F00547">
      <w:pPr>
        <w:ind w:left="360"/>
        <w:rPr>
          <w:rFonts w:ascii="Arial" w:hAnsi="Arial" w:cs="Arial"/>
        </w:rPr>
      </w:pPr>
      <w:r w:rsidRPr="005D15BB">
        <w:rPr>
          <w:rFonts w:ascii="Arial" w:hAnsi="Arial" w:cs="Arial"/>
        </w:rPr>
        <w:tab/>
        <w:t xml:space="preserve">“É </w:t>
      </w:r>
      <w:r w:rsidR="005856CB" w:rsidRPr="005D15BB">
        <w:rPr>
          <w:rFonts w:ascii="Arial" w:hAnsi="Arial" w:cs="Arial"/>
        </w:rPr>
        <w:t>indicado exames</w:t>
      </w:r>
      <w:r w:rsidRPr="005D15BB">
        <w:rPr>
          <w:rFonts w:ascii="Arial" w:hAnsi="Arial" w:cs="Arial"/>
        </w:rPr>
        <w:t xml:space="preserve"> que avaliam as enzimas do fígado que também se alteram na Síndrome de Help como </w:t>
      </w:r>
      <w:r w:rsidR="005856CB" w:rsidRPr="005D15BB">
        <w:rPr>
          <w:rFonts w:ascii="Arial" w:hAnsi="Arial" w:cs="Arial"/>
        </w:rPr>
        <w:t>LDH,</w:t>
      </w:r>
      <w:r w:rsidRPr="005D15BB">
        <w:rPr>
          <w:rFonts w:ascii="Arial" w:hAnsi="Arial" w:cs="Arial"/>
        </w:rPr>
        <w:t xml:space="preserve"> </w:t>
      </w:r>
      <w:r w:rsidR="005856CB" w:rsidRPr="005D15BB">
        <w:rPr>
          <w:rFonts w:ascii="Arial" w:hAnsi="Arial" w:cs="Arial"/>
        </w:rPr>
        <w:t>bilirrubina,</w:t>
      </w:r>
      <w:r w:rsidRPr="005D15BB">
        <w:rPr>
          <w:rFonts w:ascii="Arial" w:hAnsi="Arial" w:cs="Arial"/>
        </w:rPr>
        <w:t xml:space="preserve"> TGO e </w:t>
      </w:r>
      <w:r w:rsidR="005856CB" w:rsidRPr="005D15BB">
        <w:rPr>
          <w:rFonts w:ascii="Arial" w:hAnsi="Arial" w:cs="Arial"/>
        </w:rPr>
        <w:t>TGP.</w:t>
      </w:r>
      <w:r w:rsidRPr="005D15BB">
        <w:rPr>
          <w:rFonts w:ascii="Arial" w:hAnsi="Arial" w:cs="Arial"/>
        </w:rPr>
        <w:t>”</w:t>
      </w:r>
    </w:p>
    <w:p w14:paraId="4F088FCA" w14:textId="77777777" w:rsidR="00F00547" w:rsidRPr="005D15BB" w:rsidRDefault="00F00547" w:rsidP="00F00547">
      <w:pPr>
        <w:ind w:left="360"/>
        <w:rPr>
          <w:rFonts w:ascii="Arial" w:hAnsi="Arial" w:cs="Arial"/>
        </w:rPr>
      </w:pPr>
    </w:p>
    <w:p w14:paraId="368EF5F6" w14:textId="3C0040AC" w:rsidR="00F00547" w:rsidRPr="005D15BB" w:rsidRDefault="002E796E" w:rsidP="000D1119">
      <w:pPr>
        <w:pStyle w:val="Subttulo"/>
        <w:rPr>
          <w:rFonts w:ascii="Arial" w:hAnsi="Arial" w:cs="Arial"/>
          <w:sz w:val="24"/>
          <w:szCs w:val="24"/>
        </w:rPr>
      </w:pPr>
      <w:r w:rsidRPr="005D15BB">
        <w:rPr>
          <w:rFonts w:ascii="Arial" w:hAnsi="Arial" w:cs="Arial"/>
          <w:sz w:val="24"/>
          <w:szCs w:val="24"/>
        </w:rPr>
        <w:t>5</w:t>
      </w:r>
      <w:r w:rsidR="00F00547" w:rsidRPr="005D15BB">
        <w:rPr>
          <w:rFonts w:ascii="Arial" w:hAnsi="Arial" w:cs="Arial"/>
          <w:sz w:val="24"/>
          <w:szCs w:val="24"/>
        </w:rPr>
        <w:t xml:space="preserve">.3Tratamento da Síndrome de </w:t>
      </w:r>
      <w:proofErr w:type="spellStart"/>
      <w:r w:rsidR="00F00547" w:rsidRPr="005D15BB">
        <w:rPr>
          <w:rFonts w:ascii="Arial" w:hAnsi="Arial" w:cs="Arial"/>
          <w:sz w:val="24"/>
          <w:szCs w:val="24"/>
        </w:rPr>
        <w:t>Hellp</w:t>
      </w:r>
      <w:proofErr w:type="spellEnd"/>
    </w:p>
    <w:p w14:paraId="77947994" w14:textId="77777777" w:rsidR="00F00547" w:rsidRPr="005D15BB" w:rsidRDefault="00F00547" w:rsidP="00F00547">
      <w:pPr>
        <w:ind w:left="360"/>
        <w:rPr>
          <w:rFonts w:ascii="Arial" w:hAnsi="Arial" w:cs="Arial"/>
        </w:rPr>
      </w:pPr>
    </w:p>
    <w:p w14:paraId="1682441D" w14:textId="77777777" w:rsidR="00F00547" w:rsidRPr="005D15BB" w:rsidRDefault="00F00547" w:rsidP="00F00547">
      <w:pPr>
        <w:ind w:left="360"/>
        <w:rPr>
          <w:rFonts w:ascii="Arial" w:hAnsi="Arial" w:cs="Arial"/>
        </w:rPr>
      </w:pPr>
      <w:r w:rsidRPr="005D15BB">
        <w:rPr>
          <w:rFonts w:ascii="Arial" w:hAnsi="Arial" w:cs="Arial"/>
        </w:rPr>
        <w:tab/>
        <w:t xml:space="preserve">“O tratamento da Síndrome de </w:t>
      </w:r>
      <w:proofErr w:type="spellStart"/>
      <w:r w:rsidRPr="005D15BB">
        <w:rPr>
          <w:rFonts w:ascii="Arial" w:hAnsi="Arial" w:cs="Arial"/>
        </w:rPr>
        <w:t>Hellp</w:t>
      </w:r>
      <w:proofErr w:type="spellEnd"/>
      <w:r w:rsidRPr="005D15BB">
        <w:rPr>
          <w:rFonts w:ascii="Arial" w:hAnsi="Arial" w:cs="Arial"/>
        </w:rPr>
        <w:t xml:space="preserve"> e feita com a mulher internada na Unidade de Terapia Intensiva para que o obstetra possa avaliar constantemente a evolução da gravidez e indicar qual melhor momento e via de </w:t>
      </w:r>
      <w:proofErr w:type="gramStart"/>
      <w:r w:rsidRPr="005D15BB">
        <w:rPr>
          <w:rFonts w:ascii="Arial" w:hAnsi="Arial" w:cs="Arial"/>
        </w:rPr>
        <w:t>parto ,</w:t>
      </w:r>
      <w:proofErr w:type="gramEnd"/>
      <w:r w:rsidRPr="005D15BB">
        <w:rPr>
          <w:rFonts w:ascii="Arial" w:hAnsi="Arial" w:cs="Arial"/>
        </w:rPr>
        <w:t xml:space="preserve"> caso este seja possível.”</w:t>
      </w:r>
    </w:p>
    <w:p w14:paraId="0FCB2AE9" w14:textId="777069E2" w:rsidR="00F00547" w:rsidRPr="005D15BB" w:rsidRDefault="00F00547" w:rsidP="00F00547">
      <w:pPr>
        <w:ind w:left="360"/>
        <w:rPr>
          <w:rFonts w:ascii="Arial" w:hAnsi="Arial" w:cs="Arial"/>
        </w:rPr>
      </w:pPr>
      <w:r w:rsidRPr="005D15BB">
        <w:rPr>
          <w:rFonts w:ascii="Arial" w:hAnsi="Arial" w:cs="Arial"/>
        </w:rPr>
        <w:tab/>
        <w:t xml:space="preserve">“O tratamento depende muito da idade gestacional da mulher, sendo que é comum que após a 34 semana o parto seja induzido para evitar a morte da mulher e o sofrimento do </w:t>
      </w:r>
      <w:r w:rsidR="005856CB" w:rsidRPr="005D15BB">
        <w:rPr>
          <w:rFonts w:ascii="Arial" w:hAnsi="Arial" w:cs="Arial"/>
        </w:rPr>
        <w:t>bebê, que</w:t>
      </w:r>
      <w:r w:rsidRPr="005D15BB">
        <w:rPr>
          <w:rFonts w:ascii="Arial" w:hAnsi="Arial" w:cs="Arial"/>
        </w:rPr>
        <w:t xml:space="preserve"> é encaminhado imediatamente para a Unidade de Terapia Intensiva </w:t>
      </w:r>
      <w:r w:rsidR="005856CB" w:rsidRPr="005D15BB">
        <w:rPr>
          <w:rFonts w:ascii="Arial" w:hAnsi="Arial" w:cs="Arial"/>
        </w:rPr>
        <w:t>Neonatal.</w:t>
      </w:r>
      <w:r w:rsidRPr="005D15BB">
        <w:rPr>
          <w:rFonts w:ascii="Arial" w:hAnsi="Arial" w:cs="Arial"/>
        </w:rPr>
        <w:t>”</w:t>
      </w:r>
    </w:p>
    <w:p w14:paraId="257EA6AD" w14:textId="58F59CDE" w:rsidR="00F00547" w:rsidRPr="005D15BB" w:rsidRDefault="00F00547" w:rsidP="00F00547">
      <w:pPr>
        <w:ind w:left="360"/>
        <w:rPr>
          <w:rFonts w:ascii="Arial" w:hAnsi="Arial" w:cs="Arial"/>
        </w:rPr>
      </w:pPr>
      <w:r w:rsidRPr="005D15BB">
        <w:rPr>
          <w:rFonts w:ascii="Arial" w:hAnsi="Arial" w:cs="Arial"/>
        </w:rPr>
        <w:tab/>
        <w:t xml:space="preserve">“Caso a grávida tenha menos de 34 semanas devem ser realizadas injeções de corticoides no </w:t>
      </w:r>
      <w:r w:rsidR="005856CB" w:rsidRPr="005D15BB">
        <w:rPr>
          <w:rFonts w:ascii="Arial" w:hAnsi="Arial" w:cs="Arial"/>
        </w:rPr>
        <w:t>músculo, como</w:t>
      </w:r>
      <w:r w:rsidRPr="005D15BB">
        <w:rPr>
          <w:rFonts w:ascii="Arial" w:hAnsi="Arial" w:cs="Arial"/>
        </w:rPr>
        <w:t xml:space="preserve"> a </w:t>
      </w:r>
      <w:proofErr w:type="spellStart"/>
      <w:r w:rsidRPr="005D15BB">
        <w:rPr>
          <w:rFonts w:ascii="Arial" w:hAnsi="Arial" w:cs="Arial"/>
        </w:rPr>
        <w:t>betametasona</w:t>
      </w:r>
      <w:proofErr w:type="spellEnd"/>
      <w:r w:rsidRPr="005D15BB">
        <w:rPr>
          <w:rFonts w:ascii="Arial" w:hAnsi="Arial" w:cs="Arial"/>
        </w:rPr>
        <w:t>, para desenvolver os pulmões do bebê para que possa adiantar o parto.”</w:t>
      </w:r>
    </w:p>
    <w:p w14:paraId="06CCF931" w14:textId="77777777" w:rsidR="00F00547" w:rsidRPr="005D15BB" w:rsidRDefault="00F00547" w:rsidP="00F00547">
      <w:pPr>
        <w:rPr>
          <w:rFonts w:ascii="Arial" w:hAnsi="Arial" w:cs="Arial"/>
        </w:rPr>
      </w:pPr>
    </w:p>
    <w:p w14:paraId="1203B0E6" w14:textId="77777777" w:rsidR="00F00547" w:rsidRPr="005D15BB" w:rsidRDefault="00F00547" w:rsidP="005F096D">
      <w:pPr>
        <w:pStyle w:val="Ttulo1"/>
        <w:jc w:val="both"/>
        <w:rPr>
          <w:rFonts w:cs="Arial"/>
          <w:szCs w:val="24"/>
        </w:rPr>
      </w:pPr>
      <w:bookmarkStart w:id="12" w:name="_Toc405187422"/>
      <w:bookmarkStart w:id="13" w:name="_Toc410849901"/>
      <w:bookmarkStart w:id="14" w:name="_Toc410850069"/>
      <w:bookmarkStart w:id="15" w:name="_Toc510171435"/>
    </w:p>
    <w:p w14:paraId="2831618C" w14:textId="77777777" w:rsidR="00F00547" w:rsidRPr="005D15BB" w:rsidRDefault="00F00547" w:rsidP="005F096D">
      <w:pPr>
        <w:pStyle w:val="Ttulo1"/>
        <w:jc w:val="both"/>
        <w:rPr>
          <w:rFonts w:cs="Arial"/>
          <w:szCs w:val="24"/>
        </w:rPr>
      </w:pPr>
    </w:p>
    <w:p w14:paraId="5BF02CDB" w14:textId="77777777" w:rsidR="00F00547" w:rsidRPr="005D15BB" w:rsidRDefault="00F00547" w:rsidP="005F096D">
      <w:pPr>
        <w:pStyle w:val="Ttulo1"/>
        <w:jc w:val="both"/>
        <w:rPr>
          <w:rFonts w:cs="Arial"/>
          <w:szCs w:val="24"/>
        </w:rPr>
      </w:pPr>
    </w:p>
    <w:p w14:paraId="1948A185" w14:textId="77777777" w:rsidR="00F00547" w:rsidRPr="005D15BB" w:rsidRDefault="00F00547" w:rsidP="005F096D">
      <w:pPr>
        <w:pStyle w:val="Ttulo1"/>
        <w:jc w:val="both"/>
        <w:rPr>
          <w:rFonts w:cs="Arial"/>
          <w:szCs w:val="24"/>
        </w:rPr>
      </w:pPr>
    </w:p>
    <w:p w14:paraId="654AE95D" w14:textId="61E159CA" w:rsidR="00F00547" w:rsidRPr="005D15BB" w:rsidRDefault="00F00547" w:rsidP="005F096D">
      <w:pPr>
        <w:pStyle w:val="Ttulo1"/>
        <w:jc w:val="both"/>
        <w:rPr>
          <w:rFonts w:cs="Arial"/>
          <w:szCs w:val="24"/>
        </w:rPr>
      </w:pPr>
    </w:p>
    <w:p w14:paraId="1D3E9558" w14:textId="04F40739" w:rsidR="0003144D" w:rsidRPr="005D15BB" w:rsidRDefault="0003144D" w:rsidP="0003144D">
      <w:pPr>
        <w:pStyle w:val="Corpodetexto"/>
        <w:rPr>
          <w:rFonts w:ascii="Arial" w:hAnsi="Arial" w:cs="Arial"/>
        </w:rPr>
      </w:pPr>
    </w:p>
    <w:p w14:paraId="20C5B64E" w14:textId="5BEF8256" w:rsidR="0003144D" w:rsidRPr="005D15BB" w:rsidRDefault="0003144D" w:rsidP="0003144D">
      <w:pPr>
        <w:pStyle w:val="Corpodetexto"/>
        <w:rPr>
          <w:rFonts w:ascii="Arial" w:hAnsi="Arial" w:cs="Arial"/>
        </w:rPr>
      </w:pPr>
    </w:p>
    <w:p w14:paraId="0E67F955" w14:textId="45D4EE6C" w:rsidR="0003144D" w:rsidRPr="005D15BB" w:rsidRDefault="0003144D" w:rsidP="0003144D">
      <w:pPr>
        <w:pStyle w:val="Corpodetexto"/>
        <w:rPr>
          <w:rFonts w:ascii="Arial" w:hAnsi="Arial" w:cs="Arial"/>
        </w:rPr>
      </w:pPr>
    </w:p>
    <w:p w14:paraId="14CB7616" w14:textId="5C7DDD18" w:rsidR="0003144D" w:rsidRPr="005D15BB" w:rsidRDefault="0003144D" w:rsidP="0003144D">
      <w:pPr>
        <w:pStyle w:val="Corpodetexto"/>
        <w:rPr>
          <w:rFonts w:ascii="Arial" w:hAnsi="Arial" w:cs="Arial"/>
        </w:rPr>
      </w:pPr>
    </w:p>
    <w:p w14:paraId="6397B6E9" w14:textId="4E50F6A4" w:rsidR="0003144D" w:rsidRPr="005D15BB" w:rsidRDefault="0003144D" w:rsidP="0003144D">
      <w:pPr>
        <w:pStyle w:val="Corpodetexto"/>
        <w:rPr>
          <w:rFonts w:ascii="Arial" w:hAnsi="Arial" w:cs="Arial"/>
        </w:rPr>
      </w:pPr>
    </w:p>
    <w:p w14:paraId="1312BDEF" w14:textId="510D30D2" w:rsidR="0003144D" w:rsidRPr="005D15BB" w:rsidRDefault="0003144D" w:rsidP="0003144D">
      <w:pPr>
        <w:pStyle w:val="Corpodetexto"/>
        <w:rPr>
          <w:rFonts w:ascii="Arial" w:hAnsi="Arial" w:cs="Arial"/>
        </w:rPr>
      </w:pPr>
    </w:p>
    <w:p w14:paraId="0216CE92" w14:textId="3FFF6831" w:rsidR="0003144D" w:rsidRPr="005D15BB" w:rsidRDefault="0003144D" w:rsidP="0003144D">
      <w:pPr>
        <w:pStyle w:val="Corpodetexto"/>
        <w:rPr>
          <w:rFonts w:ascii="Arial" w:hAnsi="Arial" w:cs="Arial"/>
        </w:rPr>
      </w:pPr>
    </w:p>
    <w:p w14:paraId="444CFFA3" w14:textId="58F7E6E8" w:rsidR="0003144D" w:rsidRPr="005D15BB" w:rsidRDefault="0003144D" w:rsidP="0003144D">
      <w:pPr>
        <w:pStyle w:val="Corpodetexto"/>
        <w:rPr>
          <w:rFonts w:ascii="Arial" w:hAnsi="Arial" w:cs="Arial"/>
        </w:rPr>
      </w:pPr>
    </w:p>
    <w:p w14:paraId="39623231" w14:textId="072C4876" w:rsidR="0003144D" w:rsidRPr="005D15BB" w:rsidRDefault="0003144D" w:rsidP="0003144D">
      <w:pPr>
        <w:pStyle w:val="Corpodetexto"/>
        <w:rPr>
          <w:rFonts w:ascii="Arial" w:hAnsi="Arial" w:cs="Arial"/>
        </w:rPr>
      </w:pPr>
    </w:p>
    <w:p w14:paraId="48E4955B" w14:textId="0442B0A2" w:rsidR="0003144D" w:rsidRPr="005D15BB" w:rsidRDefault="0003144D" w:rsidP="0003144D">
      <w:pPr>
        <w:pStyle w:val="Corpodetexto"/>
        <w:rPr>
          <w:rFonts w:ascii="Arial" w:hAnsi="Arial" w:cs="Arial"/>
        </w:rPr>
      </w:pPr>
    </w:p>
    <w:p w14:paraId="0D7EF1E6" w14:textId="5A12BD20" w:rsidR="0003144D" w:rsidRPr="005D15BB" w:rsidRDefault="0003144D" w:rsidP="0003144D">
      <w:pPr>
        <w:pStyle w:val="Corpodetexto"/>
        <w:rPr>
          <w:rFonts w:ascii="Arial" w:hAnsi="Arial" w:cs="Arial"/>
        </w:rPr>
      </w:pPr>
    </w:p>
    <w:p w14:paraId="272E618C" w14:textId="3960FA52" w:rsidR="0003144D" w:rsidRPr="005D15BB" w:rsidRDefault="0003144D" w:rsidP="0003144D">
      <w:pPr>
        <w:pStyle w:val="Corpodetexto"/>
        <w:rPr>
          <w:rFonts w:ascii="Arial" w:hAnsi="Arial" w:cs="Arial"/>
        </w:rPr>
      </w:pPr>
    </w:p>
    <w:p w14:paraId="586FFA0C" w14:textId="77777777" w:rsidR="0003144D" w:rsidRPr="005D15BB" w:rsidRDefault="0003144D" w:rsidP="0003144D">
      <w:pPr>
        <w:pStyle w:val="Corpodetexto"/>
        <w:rPr>
          <w:rFonts w:ascii="Arial" w:hAnsi="Arial" w:cs="Arial"/>
        </w:rPr>
      </w:pPr>
    </w:p>
    <w:p w14:paraId="1FE4043D" w14:textId="77777777" w:rsidR="00F00547" w:rsidRPr="005D15BB" w:rsidRDefault="00F00547" w:rsidP="005F096D">
      <w:pPr>
        <w:pStyle w:val="Ttulo1"/>
        <w:jc w:val="both"/>
        <w:rPr>
          <w:rFonts w:cs="Arial"/>
          <w:szCs w:val="24"/>
        </w:rPr>
      </w:pPr>
    </w:p>
    <w:p w14:paraId="6773E391" w14:textId="69EBE4FC" w:rsidR="00F00547" w:rsidRPr="005D15BB" w:rsidRDefault="00F00547" w:rsidP="005F096D">
      <w:pPr>
        <w:pStyle w:val="Ttulo1"/>
        <w:jc w:val="both"/>
        <w:rPr>
          <w:rFonts w:cs="Arial"/>
          <w:szCs w:val="24"/>
        </w:rPr>
      </w:pPr>
    </w:p>
    <w:p w14:paraId="19BC8E03" w14:textId="77777777" w:rsidR="00F00547" w:rsidRPr="005D15BB" w:rsidRDefault="00F00547" w:rsidP="00F00547">
      <w:pPr>
        <w:pStyle w:val="Corpodetexto"/>
        <w:rPr>
          <w:rFonts w:ascii="Arial" w:hAnsi="Arial" w:cs="Arial"/>
        </w:rPr>
      </w:pPr>
    </w:p>
    <w:p w14:paraId="440AB5C3" w14:textId="77777777" w:rsidR="00F00547" w:rsidRPr="005D15BB" w:rsidRDefault="00F00547" w:rsidP="005F096D">
      <w:pPr>
        <w:pStyle w:val="Ttulo1"/>
        <w:jc w:val="both"/>
        <w:rPr>
          <w:rFonts w:cs="Arial"/>
          <w:szCs w:val="24"/>
        </w:rPr>
      </w:pPr>
    </w:p>
    <w:p w14:paraId="12A9EB3D" w14:textId="05C758B1" w:rsidR="007768A3" w:rsidRPr="005D15BB" w:rsidRDefault="0003144D" w:rsidP="000D1119">
      <w:pPr>
        <w:pStyle w:val="Estilo8"/>
        <w:rPr>
          <w:rFonts w:cs="Arial"/>
          <w:szCs w:val="24"/>
        </w:rPr>
      </w:pPr>
      <w:bookmarkStart w:id="16" w:name="_Toc52115419"/>
      <w:r w:rsidRPr="005D15BB">
        <w:rPr>
          <w:rFonts w:cs="Arial"/>
          <w:szCs w:val="24"/>
        </w:rPr>
        <w:t>6</w:t>
      </w:r>
      <w:r w:rsidR="007768A3" w:rsidRPr="005D15BB">
        <w:rPr>
          <w:rFonts w:cs="Arial"/>
          <w:szCs w:val="24"/>
        </w:rPr>
        <w:t xml:space="preserve"> </w:t>
      </w:r>
      <w:r w:rsidR="00F547F3" w:rsidRPr="005D15BB">
        <w:rPr>
          <w:rFonts w:cs="Arial"/>
          <w:szCs w:val="24"/>
        </w:rPr>
        <w:t>CONCLUSÃO</w:t>
      </w:r>
      <w:bookmarkEnd w:id="12"/>
      <w:bookmarkEnd w:id="13"/>
      <w:bookmarkEnd w:id="14"/>
      <w:bookmarkEnd w:id="15"/>
      <w:bookmarkEnd w:id="16"/>
    </w:p>
    <w:p w14:paraId="1BB245C6" w14:textId="77777777" w:rsidR="00CA318F" w:rsidRPr="005D15BB" w:rsidRDefault="00CA318F" w:rsidP="00464E7F">
      <w:pPr>
        <w:pStyle w:val="Recuodecorpodetexto"/>
        <w:rPr>
          <w:rFonts w:cs="Arial"/>
        </w:rPr>
      </w:pPr>
    </w:p>
    <w:p w14:paraId="4F708867" w14:textId="575EEF41" w:rsidR="002E796E" w:rsidRPr="005D15BB" w:rsidRDefault="002E796E" w:rsidP="00464E7F">
      <w:pPr>
        <w:pStyle w:val="Recuodecorpodetexto"/>
        <w:rPr>
          <w:rFonts w:cs="Arial"/>
        </w:rPr>
      </w:pPr>
      <w:r w:rsidRPr="005D15BB">
        <w:rPr>
          <w:rFonts w:cs="Arial"/>
        </w:rPr>
        <w:t xml:space="preserve">“Hipertensão crônica e Síndrome de </w:t>
      </w:r>
      <w:proofErr w:type="spellStart"/>
      <w:r w:rsidRPr="005D15BB">
        <w:rPr>
          <w:rFonts w:cs="Arial"/>
        </w:rPr>
        <w:t>Hellp</w:t>
      </w:r>
      <w:proofErr w:type="spellEnd"/>
      <w:r w:rsidRPr="005D15BB">
        <w:rPr>
          <w:rFonts w:cs="Arial"/>
        </w:rPr>
        <w:t xml:space="preserve"> como consequência de mortes de inúmeras gestantes, a partir de estudos analisados que descrevem as características suscetíveis a este fenômeno. Os casos de alto risco para a mãe justificam a interrupção da gestação, já os casos que se encontram sob controle, permitem que a gestação possa evoluir até que o feto atinja maturidade, avaliando-se risco mínimo e máximo para a mãe e a sobrevida fetal.”</w:t>
      </w:r>
    </w:p>
    <w:p w14:paraId="0F36ED44" w14:textId="468A51C5" w:rsidR="002E796E" w:rsidRPr="005D15BB" w:rsidRDefault="002E796E" w:rsidP="00464E7F">
      <w:pPr>
        <w:pStyle w:val="Recuodecorpodetexto"/>
        <w:rPr>
          <w:rFonts w:cs="Arial"/>
        </w:rPr>
      </w:pPr>
      <w:r w:rsidRPr="005D15BB">
        <w:rPr>
          <w:rFonts w:cs="Arial"/>
        </w:rPr>
        <w:t>“Devem ser avaliadas pela equipe de enfermagem as condições hospitalares, laboratoriais e de berçário, reconhecendo que a mortalidade materna constitui um desafio e deve ser reduzida adotando-se medidas que melhorem a qualidade de vida e a qualidade da assistência obstétrica.”</w:t>
      </w:r>
    </w:p>
    <w:p w14:paraId="2A64464E" w14:textId="77777777" w:rsidR="002E796E" w:rsidRPr="005D15BB" w:rsidRDefault="002E796E" w:rsidP="00464E7F">
      <w:pPr>
        <w:pStyle w:val="Recuodecorpodetexto"/>
        <w:rPr>
          <w:rFonts w:cs="Arial"/>
        </w:rPr>
      </w:pPr>
      <w:r w:rsidRPr="005D15BB">
        <w:rPr>
          <w:rFonts w:cs="Arial"/>
        </w:rPr>
        <w:t>“O enfermeiro durante a consulta de enfermagem de acompanhamento pré-natal deve atentar-se ao aparecimento de manifestações clínicas relacionadas com a hipertensão, hemorragias, e principalmente sinais e sintomas de pré-eclâmpsia, para que se possa intervir no processo de evolução da síndrome de HELLP, diminuindo complicações associadas à mortalidade.”</w:t>
      </w:r>
    </w:p>
    <w:p w14:paraId="19986F50" w14:textId="616EF255" w:rsidR="00962BAD" w:rsidRPr="005D15BB" w:rsidRDefault="002E796E" w:rsidP="00464E7F">
      <w:pPr>
        <w:pStyle w:val="Recuodecorpodetexto"/>
        <w:rPr>
          <w:rFonts w:cs="Arial"/>
        </w:rPr>
      </w:pPr>
      <w:r w:rsidRPr="005D15BB">
        <w:rPr>
          <w:rFonts w:cs="Arial"/>
        </w:rPr>
        <w:t xml:space="preserve">“Cabe destacar que esta atividade foi importante por possibilitar espaço de aprendizagem, aprimorar os conhecimentos teórico-práticos e contribuir na formação profissional, qualificando a assistência a gestante com síndrome de </w:t>
      </w:r>
      <w:proofErr w:type="spellStart"/>
      <w:r w:rsidRPr="005D15BB">
        <w:rPr>
          <w:rFonts w:cs="Arial"/>
        </w:rPr>
        <w:t>hellp</w:t>
      </w:r>
      <w:proofErr w:type="spellEnd"/>
      <w:r w:rsidRPr="005D15BB">
        <w:rPr>
          <w:rFonts w:cs="Arial"/>
        </w:rPr>
        <w:t>.”</w:t>
      </w:r>
    </w:p>
    <w:p w14:paraId="07F30903" w14:textId="77777777" w:rsidR="00962BAD" w:rsidRPr="005D15BB" w:rsidRDefault="00962BAD" w:rsidP="00464E7F">
      <w:pPr>
        <w:pStyle w:val="Recuodecorpodetexto"/>
        <w:rPr>
          <w:rFonts w:cs="Arial"/>
        </w:rPr>
      </w:pPr>
    </w:p>
    <w:p w14:paraId="11AD6D5E" w14:textId="77777777" w:rsidR="00962BAD" w:rsidRPr="005D15BB" w:rsidRDefault="00962BAD" w:rsidP="00464E7F">
      <w:pPr>
        <w:pStyle w:val="Recuodecorpodetexto"/>
        <w:rPr>
          <w:rFonts w:cs="Arial"/>
        </w:rPr>
      </w:pPr>
    </w:p>
    <w:p w14:paraId="4549683E" w14:textId="77777777" w:rsidR="00962BAD" w:rsidRPr="005D15BB" w:rsidRDefault="00962BAD" w:rsidP="00464E7F">
      <w:pPr>
        <w:pStyle w:val="Recuodecorpodetexto"/>
        <w:rPr>
          <w:rFonts w:cs="Arial"/>
        </w:rPr>
      </w:pPr>
    </w:p>
    <w:p w14:paraId="2C30FC19" w14:textId="77777777" w:rsidR="00734782" w:rsidRPr="005D15BB" w:rsidRDefault="00734782" w:rsidP="00464E7F">
      <w:pPr>
        <w:pStyle w:val="Recuodecorpodetexto"/>
        <w:rPr>
          <w:rFonts w:cs="Arial"/>
        </w:rPr>
      </w:pPr>
    </w:p>
    <w:p w14:paraId="6E44224C" w14:textId="77777777" w:rsidR="00464E7F" w:rsidRPr="005D15BB" w:rsidRDefault="00464E7F" w:rsidP="00464E7F">
      <w:pPr>
        <w:pStyle w:val="Recuodecorpodetexto"/>
        <w:rPr>
          <w:rFonts w:cs="Arial"/>
        </w:rPr>
      </w:pPr>
    </w:p>
    <w:p w14:paraId="46E4A7EF" w14:textId="77777777" w:rsidR="00464E7F" w:rsidRPr="005D15BB" w:rsidRDefault="00464E7F" w:rsidP="00464E7F">
      <w:pPr>
        <w:pStyle w:val="Recuodecorpodetexto"/>
        <w:rPr>
          <w:rFonts w:cs="Arial"/>
        </w:rPr>
      </w:pPr>
    </w:p>
    <w:p w14:paraId="4D0B4C12" w14:textId="77777777" w:rsidR="00464E7F" w:rsidRPr="005D15BB" w:rsidRDefault="00464E7F" w:rsidP="00464E7F">
      <w:pPr>
        <w:pStyle w:val="Recuodecorpodetexto"/>
        <w:rPr>
          <w:rFonts w:cs="Arial"/>
        </w:rPr>
      </w:pPr>
    </w:p>
    <w:p w14:paraId="45723CFC" w14:textId="77777777" w:rsidR="00464E7F" w:rsidRPr="005D15BB" w:rsidRDefault="00464E7F" w:rsidP="00464E7F">
      <w:pPr>
        <w:pStyle w:val="Recuodecorpodetexto"/>
        <w:rPr>
          <w:rFonts w:cs="Arial"/>
        </w:rPr>
      </w:pPr>
    </w:p>
    <w:p w14:paraId="4A9A5F58" w14:textId="77777777" w:rsidR="00464E7F" w:rsidRPr="005D15BB" w:rsidRDefault="00464E7F" w:rsidP="00464E7F">
      <w:pPr>
        <w:pStyle w:val="Recuodecorpodetexto"/>
        <w:rPr>
          <w:rFonts w:cs="Arial"/>
        </w:rPr>
      </w:pPr>
    </w:p>
    <w:p w14:paraId="1F489DF8" w14:textId="77777777" w:rsidR="00464E7F" w:rsidRPr="005D15BB" w:rsidRDefault="00464E7F" w:rsidP="00464E7F">
      <w:pPr>
        <w:pStyle w:val="Recuodecorpodetexto"/>
        <w:rPr>
          <w:rFonts w:cs="Arial"/>
        </w:rPr>
      </w:pPr>
    </w:p>
    <w:p w14:paraId="026FEB8D" w14:textId="77777777" w:rsidR="002E796E" w:rsidRPr="005D15BB" w:rsidRDefault="002E796E" w:rsidP="00464E7F">
      <w:pPr>
        <w:pStyle w:val="Ttulo1"/>
        <w:jc w:val="center"/>
        <w:rPr>
          <w:rFonts w:cs="Arial"/>
          <w:szCs w:val="24"/>
        </w:rPr>
      </w:pPr>
      <w:bookmarkStart w:id="17" w:name="_Toc405187423"/>
      <w:bookmarkStart w:id="18" w:name="_Toc410849902"/>
      <w:bookmarkStart w:id="19" w:name="_Toc410850070"/>
      <w:bookmarkStart w:id="20" w:name="_Toc510171436"/>
    </w:p>
    <w:p w14:paraId="3B53FEAD" w14:textId="77777777" w:rsidR="0003144D" w:rsidRPr="005D15BB" w:rsidRDefault="0003144D" w:rsidP="00464E7F">
      <w:pPr>
        <w:pStyle w:val="Ttulo1"/>
        <w:jc w:val="center"/>
        <w:rPr>
          <w:rFonts w:cs="Arial"/>
          <w:szCs w:val="24"/>
        </w:rPr>
      </w:pPr>
    </w:p>
    <w:p w14:paraId="51815FF9" w14:textId="77777777" w:rsidR="0003144D" w:rsidRPr="005D15BB" w:rsidRDefault="0003144D" w:rsidP="000D1119">
      <w:pPr>
        <w:pStyle w:val="Estilo9"/>
        <w:rPr>
          <w:rFonts w:cs="Arial"/>
          <w:szCs w:val="24"/>
        </w:rPr>
      </w:pPr>
    </w:p>
    <w:p w14:paraId="6768F850" w14:textId="5228221B" w:rsidR="00C4346C" w:rsidRPr="005D15BB" w:rsidRDefault="0003144D" w:rsidP="000D1119">
      <w:pPr>
        <w:pStyle w:val="Estilo9"/>
        <w:rPr>
          <w:rFonts w:cs="Arial"/>
          <w:szCs w:val="24"/>
        </w:rPr>
      </w:pPr>
      <w:bookmarkStart w:id="21" w:name="_Toc52115420"/>
      <w:r w:rsidRPr="005D15BB">
        <w:rPr>
          <w:rFonts w:cs="Arial"/>
          <w:szCs w:val="24"/>
        </w:rPr>
        <w:t xml:space="preserve">7 </w:t>
      </w:r>
      <w:r w:rsidR="00C4346C" w:rsidRPr="005D15BB">
        <w:rPr>
          <w:rFonts w:cs="Arial"/>
          <w:szCs w:val="24"/>
        </w:rPr>
        <w:t>REFERÊNCIAS</w:t>
      </w:r>
      <w:bookmarkEnd w:id="17"/>
      <w:bookmarkEnd w:id="18"/>
      <w:bookmarkEnd w:id="19"/>
      <w:bookmarkEnd w:id="20"/>
      <w:bookmarkEnd w:id="21"/>
    </w:p>
    <w:p w14:paraId="6F033519" w14:textId="77777777" w:rsidR="0003144D" w:rsidRPr="005D15BB" w:rsidRDefault="0003144D" w:rsidP="0003144D">
      <w:pPr>
        <w:pStyle w:val="PargrafodaLista"/>
        <w:suppressAutoHyphens w:val="0"/>
        <w:spacing w:after="200" w:line="276" w:lineRule="auto"/>
        <w:rPr>
          <w:rFonts w:ascii="Arial" w:hAnsi="Arial" w:cs="Arial"/>
        </w:rPr>
      </w:pPr>
    </w:p>
    <w:p w14:paraId="7AB4B5BC" w14:textId="77777777" w:rsidR="0003144D" w:rsidRPr="005D15BB" w:rsidRDefault="0003144D" w:rsidP="0003144D">
      <w:pPr>
        <w:pStyle w:val="PargrafodaLista"/>
        <w:suppressAutoHyphens w:val="0"/>
        <w:spacing w:after="200" w:line="276" w:lineRule="auto"/>
        <w:rPr>
          <w:rFonts w:ascii="Arial" w:hAnsi="Arial" w:cs="Arial"/>
        </w:rPr>
      </w:pPr>
    </w:p>
    <w:p w14:paraId="25000424" w14:textId="77777777" w:rsidR="0003144D" w:rsidRPr="005D15BB" w:rsidRDefault="0003144D" w:rsidP="0003144D">
      <w:pPr>
        <w:pStyle w:val="PargrafodaLista"/>
        <w:suppressAutoHyphens w:val="0"/>
        <w:spacing w:after="200" w:line="276" w:lineRule="auto"/>
        <w:rPr>
          <w:rFonts w:ascii="Arial" w:hAnsi="Arial" w:cs="Arial"/>
        </w:rPr>
      </w:pPr>
      <w:r w:rsidRPr="005D15BB">
        <w:rPr>
          <w:rFonts w:ascii="Arial" w:hAnsi="Arial" w:cs="Arial"/>
        </w:rPr>
        <w:t>Enfermeiro, Mestre em Enfermagem. Docente no Curso de Enfermagem da Universidade de Cruz Alta - UNICRUZ. Membro do Grupo de Pesquisa Enfermagem no Contexto da Assistência à Saúde - ENFAS, vinculado ao Curso de Enfermagem da UNICRUZ</w:t>
      </w:r>
    </w:p>
    <w:p w14:paraId="61AFFE37" w14:textId="77777777" w:rsidR="0003144D" w:rsidRPr="005D15BB" w:rsidRDefault="0003144D" w:rsidP="0003144D">
      <w:pPr>
        <w:pStyle w:val="PargrafodaLista"/>
        <w:suppressAutoHyphens w:val="0"/>
        <w:spacing w:after="200" w:line="276" w:lineRule="auto"/>
        <w:rPr>
          <w:rFonts w:ascii="Arial" w:hAnsi="Arial" w:cs="Arial"/>
        </w:rPr>
      </w:pPr>
    </w:p>
    <w:p w14:paraId="37F9BE32" w14:textId="77777777" w:rsidR="0003144D" w:rsidRPr="005D15BB" w:rsidRDefault="0003144D" w:rsidP="0003144D">
      <w:pPr>
        <w:pStyle w:val="PargrafodaLista"/>
        <w:suppressAutoHyphens w:val="0"/>
        <w:spacing w:after="200" w:line="276" w:lineRule="auto"/>
        <w:rPr>
          <w:rFonts w:ascii="Arial" w:hAnsi="Arial" w:cs="Arial"/>
        </w:rPr>
      </w:pPr>
    </w:p>
    <w:p w14:paraId="1359D9E2" w14:textId="37B864A4" w:rsidR="0003144D" w:rsidRPr="005D15BB" w:rsidRDefault="0003144D" w:rsidP="0003144D">
      <w:pPr>
        <w:pStyle w:val="PargrafodaLista"/>
        <w:suppressAutoHyphens w:val="0"/>
        <w:spacing w:after="200" w:line="276" w:lineRule="auto"/>
        <w:rPr>
          <w:rFonts w:ascii="Arial" w:hAnsi="Arial" w:cs="Arial"/>
        </w:rPr>
      </w:pPr>
      <w:proofErr w:type="spellStart"/>
      <w:r w:rsidRPr="005D15BB">
        <w:rPr>
          <w:rFonts w:ascii="Arial" w:hAnsi="Arial" w:cs="Arial"/>
        </w:rPr>
        <w:t>Fuchs</w:t>
      </w:r>
      <w:proofErr w:type="spellEnd"/>
      <w:r w:rsidRPr="005D15BB">
        <w:rPr>
          <w:rFonts w:ascii="Arial" w:hAnsi="Arial" w:cs="Arial"/>
        </w:rPr>
        <w:t xml:space="preserve"> FD. Hipertensão arterial sistêmica In: Duncan, BB; Schmidt, MI; </w:t>
      </w:r>
      <w:proofErr w:type="spellStart"/>
      <w:r w:rsidRPr="005D15BB">
        <w:rPr>
          <w:rFonts w:ascii="Arial" w:hAnsi="Arial" w:cs="Arial"/>
        </w:rPr>
        <w:t>Giugliani</w:t>
      </w:r>
      <w:proofErr w:type="spellEnd"/>
      <w:r w:rsidRPr="005D15BB">
        <w:rPr>
          <w:rFonts w:ascii="Arial" w:hAnsi="Arial" w:cs="Arial"/>
        </w:rPr>
        <w:t>, ERJ; eds. Medicina Ambulatorial: condutas clínicas em atenção primária. Artes Médicas, Porto Alegre, 1996. p. 433-42.</w:t>
      </w:r>
    </w:p>
    <w:p w14:paraId="7AF4F8E3" w14:textId="77777777" w:rsidR="0003144D" w:rsidRPr="005D15BB" w:rsidRDefault="0003144D" w:rsidP="0003144D">
      <w:pPr>
        <w:pStyle w:val="PargrafodaLista"/>
        <w:suppressAutoHyphens w:val="0"/>
        <w:spacing w:after="200" w:line="276" w:lineRule="auto"/>
        <w:rPr>
          <w:rFonts w:ascii="Arial" w:hAnsi="Arial" w:cs="Arial"/>
        </w:rPr>
      </w:pPr>
    </w:p>
    <w:p w14:paraId="1FD2CEEC" w14:textId="22FD1F5E" w:rsidR="0003144D" w:rsidRPr="005D15BB" w:rsidRDefault="0003144D" w:rsidP="0003144D">
      <w:pPr>
        <w:pStyle w:val="PargrafodaLista"/>
        <w:suppressAutoHyphens w:val="0"/>
        <w:spacing w:after="200" w:line="276" w:lineRule="auto"/>
        <w:rPr>
          <w:rFonts w:ascii="Arial" w:hAnsi="Arial" w:cs="Arial"/>
        </w:rPr>
      </w:pPr>
      <w:r w:rsidRPr="005D15BB">
        <w:rPr>
          <w:rFonts w:ascii="Arial" w:hAnsi="Arial" w:cs="Arial"/>
        </w:rPr>
        <w:t xml:space="preserve">KATZ L, et al., Perfil clínico, laboratorial e complicações de pacientes com síndrome </w:t>
      </w:r>
      <w:proofErr w:type="spellStart"/>
      <w:r w:rsidRPr="005D15BB">
        <w:rPr>
          <w:rFonts w:ascii="Arial" w:hAnsi="Arial" w:cs="Arial"/>
        </w:rPr>
        <w:t>hellp</w:t>
      </w:r>
      <w:proofErr w:type="spellEnd"/>
      <w:r w:rsidRPr="005D15BB">
        <w:rPr>
          <w:rFonts w:ascii="Arial" w:hAnsi="Arial" w:cs="Arial"/>
        </w:rPr>
        <w:t xml:space="preserve"> admitidas em uma unidade de terapia intensiva obstétrica. </w:t>
      </w:r>
      <w:proofErr w:type="spellStart"/>
      <w:r w:rsidRPr="005D15BB">
        <w:rPr>
          <w:rFonts w:ascii="Arial" w:hAnsi="Arial" w:cs="Arial"/>
        </w:rPr>
        <w:t>Rev</w:t>
      </w:r>
      <w:proofErr w:type="spellEnd"/>
      <w:r w:rsidRPr="005D15BB">
        <w:rPr>
          <w:rFonts w:ascii="Arial" w:hAnsi="Arial" w:cs="Arial"/>
        </w:rPr>
        <w:t xml:space="preserve"> </w:t>
      </w:r>
      <w:proofErr w:type="spellStart"/>
      <w:r w:rsidRPr="005D15BB">
        <w:rPr>
          <w:rFonts w:ascii="Arial" w:hAnsi="Arial" w:cs="Arial"/>
        </w:rPr>
        <w:t>Bras</w:t>
      </w:r>
      <w:proofErr w:type="spellEnd"/>
      <w:r w:rsidRPr="005D15BB">
        <w:rPr>
          <w:rFonts w:ascii="Arial" w:hAnsi="Arial" w:cs="Arial"/>
        </w:rPr>
        <w:t xml:space="preserve"> </w:t>
      </w:r>
      <w:proofErr w:type="spellStart"/>
      <w:r w:rsidRPr="005D15BB">
        <w:rPr>
          <w:rFonts w:ascii="Arial" w:hAnsi="Arial" w:cs="Arial"/>
        </w:rPr>
        <w:t>Ginecol</w:t>
      </w:r>
      <w:proofErr w:type="spellEnd"/>
      <w:r w:rsidRPr="005D15BB">
        <w:rPr>
          <w:rFonts w:ascii="Arial" w:hAnsi="Arial" w:cs="Arial"/>
        </w:rPr>
        <w:t xml:space="preserve"> Obstet. 2008, v. 30, n. 2, p. 80-86.</w:t>
      </w:r>
    </w:p>
    <w:p w14:paraId="63A91936" w14:textId="77777777" w:rsidR="0003144D" w:rsidRPr="005D15BB" w:rsidRDefault="0003144D" w:rsidP="0003144D">
      <w:pPr>
        <w:pStyle w:val="PargrafodaLista"/>
        <w:suppressAutoHyphens w:val="0"/>
        <w:spacing w:after="200" w:line="276" w:lineRule="auto"/>
        <w:rPr>
          <w:rFonts w:ascii="Arial" w:hAnsi="Arial" w:cs="Arial"/>
        </w:rPr>
      </w:pPr>
    </w:p>
    <w:p w14:paraId="41F7BEC3" w14:textId="6DEF9137" w:rsidR="0003144D" w:rsidRPr="005D15BB" w:rsidRDefault="0003144D" w:rsidP="0003144D">
      <w:pPr>
        <w:pStyle w:val="PargrafodaLista"/>
        <w:suppressAutoHyphens w:val="0"/>
        <w:spacing w:after="200" w:line="276" w:lineRule="auto"/>
        <w:rPr>
          <w:rFonts w:ascii="Arial" w:hAnsi="Arial" w:cs="Arial"/>
        </w:rPr>
      </w:pPr>
      <w:r w:rsidRPr="005D15BB">
        <w:rPr>
          <w:rFonts w:ascii="Arial" w:hAnsi="Arial" w:cs="Arial"/>
        </w:rPr>
        <w:t xml:space="preserve">Ramos JGL, Martins-Costa S, </w:t>
      </w:r>
      <w:proofErr w:type="spellStart"/>
      <w:r w:rsidRPr="005D15BB">
        <w:rPr>
          <w:rFonts w:ascii="Arial" w:hAnsi="Arial" w:cs="Arial"/>
        </w:rPr>
        <w:t>Stuczinski</w:t>
      </w:r>
      <w:proofErr w:type="spellEnd"/>
      <w:r w:rsidRPr="005D15BB">
        <w:rPr>
          <w:rFonts w:ascii="Arial" w:hAnsi="Arial" w:cs="Arial"/>
        </w:rPr>
        <w:t xml:space="preserve"> JV, </w:t>
      </w:r>
      <w:proofErr w:type="spellStart"/>
      <w:r w:rsidRPr="005D15BB">
        <w:rPr>
          <w:rFonts w:ascii="Arial" w:hAnsi="Arial" w:cs="Arial"/>
        </w:rPr>
        <w:t>Brietzke</w:t>
      </w:r>
      <w:proofErr w:type="spellEnd"/>
      <w:r w:rsidRPr="005D15BB">
        <w:rPr>
          <w:rFonts w:ascii="Arial" w:hAnsi="Arial" w:cs="Arial"/>
        </w:rPr>
        <w:t xml:space="preserve"> E. Morte materna em um hospital terciário do Rio Grande do Sul - Brasil: um estudo de 20 anos. </w:t>
      </w:r>
      <w:proofErr w:type="spellStart"/>
      <w:r w:rsidRPr="005D15BB">
        <w:rPr>
          <w:rFonts w:ascii="Arial" w:hAnsi="Arial" w:cs="Arial"/>
        </w:rPr>
        <w:t>Rev</w:t>
      </w:r>
      <w:proofErr w:type="spellEnd"/>
      <w:r w:rsidRPr="005D15BB">
        <w:rPr>
          <w:rFonts w:ascii="Arial" w:hAnsi="Arial" w:cs="Arial"/>
        </w:rPr>
        <w:t xml:space="preserve"> Brasil de </w:t>
      </w:r>
      <w:proofErr w:type="spellStart"/>
      <w:r w:rsidRPr="005D15BB">
        <w:rPr>
          <w:rFonts w:ascii="Arial" w:hAnsi="Arial" w:cs="Arial"/>
        </w:rPr>
        <w:t>Ginecol</w:t>
      </w:r>
      <w:proofErr w:type="spellEnd"/>
      <w:r w:rsidRPr="005D15BB">
        <w:rPr>
          <w:rFonts w:ascii="Arial" w:hAnsi="Arial" w:cs="Arial"/>
        </w:rPr>
        <w:t xml:space="preserve"> </w:t>
      </w:r>
      <w:proofErr w:type="spellStart"/>
      <w:r w:rsidRPr="005D15BB">
        <w:rPr>
          <w:rFonts w:ascii="Arial" w:hAnsi="Arial" w:cs="Arial"/>
        </w:rPr>
        <w:t>Obstet</w:t>
      </w:r>
      <w:proofErr w:type="spellEnd"/>
      <w:r w:rsidRPr="005D15BB">
        <w:rPr>
          <w:rFonts w:ascii="Arial" w:hAnsi="Arial" w:cs="Arial"/>
        </w:rPr>
        <w:t xml:space="preserve"> 2003; </w:t>
      </w:r>
    </w:p>
    <w:p w14:paraId="2B7B6D2E" w14:textId="77777777" w:rsidR="0003144D" w:rsidRPr="005D15BB" w:rsidRDefault="0003144D" w:rsidP="0003144D">
      <w:pPr>
        <w:pStyle w:val="PargrafodaLista"/>
        <w:suppressAutoHyphens w:val="0"/>
        <w:spacing w:after="200" w:line="276" w:lineRule="auto"/>
        <w:rPr>
          <w:rFonts w:ascii="Arial" w:hAnsi="Arial" w:cs="Arial"/>
        </w:rPr>
      </w:pPr>
    </w:p>
    <w:p w14:paraId="37503CDE" w14:textId="443BC598" w:rsidR="0003144D" w:rsidRPr="0003144D" w:rsidRDefault="0003144D" w:rsidP="0003144D">
      <w:pPr>
        <w:pStyle w:val="PargrafodaLista"/>
        <w:suppressAutoHyphens w:val="0"/>
        <w:spacing w:after="200" w:line="276" w:lineRule="auto"/>
        <w:rPr>
          <w:rFonts w:ascii="Arial" w:hAnsi="Arial" w:cs="Arial"/>
        </w:rPr>
      </w:pPr>
    </w:p>
    <w:sectPr w:rsidR="0003144D" w:rsidRPr="0003144D" w:rsidSect="00E05D27">
      <w:headerReference w:type="default" r:id="rId12"/>
      <w:pgSz w:w="11906" w:h="16838" w:code="9"/>
      <w:pgMar w:top="1701" w:right="1134" w:bottom="1134" w:left="1701" w:header="851" w:footer="851" w:gutter="0"/>
      <w:pgNumType w:start="4"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EDD6A" w14:textId="77777777" w:rsidR="00FD2EB5" w:rsidRDefault="00FD2EB5" w:rsidP="00737287">
      <w:r>
        <w:separator/>
      </w:r>
    </w:p>
  </w:endnote>
  <w:endnote w:type="continuationSeparator" w:id="0">
    <w:p w14:paraId="0FBBEFE7" w14:textId="77777777" w:rsidR="00FD2EB5" w:rsidRDefault="00FD2EB5" w:rsidP="0073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6D518" w14:textId="77777777" w:rsidR="00F8331D" w:rsidRDefault="00F833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17BF4" w14:textId="77777777" w:rsidR="00FD2EB5" w:rsidRDefault="00FD2EB5" w:rsidP="00737287">
      <w:r>
        <w:separator/>
      </w:r>
    </w:p>
  </w:footnote>
  <w:footnote w:type="continuationSeparator" w:id="0">
    <w:p w14:paraId="5A073625" w14:textId="77777777" w:rsidR="00FD2EB5" w:rsidRDefault="00FD2EB5" w:rsidP="00737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096802"/>
      <w:docPartObj>
        <w:docPartGallery w:val="Page Numbers (Top of Page)"/>
        <w:docPartUnique/>
      </w:docPartObj>
    </w:sdtPr>
    <w:sdtEndPr/>
    <w:sdtContent>
      <w:p w14:paraId="5CE891EA" w14:textId="6225154E" w:rsidR="007E4640" w:rsidRDefault="00FD2EB5">
        <w:pPr>
          <w:pStyle w:val="Cabealho"/>
          <w:jc w:val="right"/>
        </w:pPr>
      </w:p>
    </w:sdtContent>
  </w:sdt>
  <w:p w14:paraId="74820982" w14:textId="77777777" w:rsidR="007E4640" w:rsidRDefault="007E464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81B6F" w14:textId="77777777" w:rsidR="00F8331D" w:rsidRPr="00541837" w:rsidRDefault="00F8331D" w:rsidP="0054183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32721"/>
      <w:docPartObj>
        <w:docPartGallery w:val="Page Numbers (Top of Page)"/>
        <w:docPartUnique/>
      </w:docPartObj>
    </w:sdtPr>
    <w:sdtEndPr/>
    <w:sdtContent>
      <w:p w14:paraId="334858E2" w14:textId="3F8B7D0D" w:rsidR="00E05D27" w:rsidRDefault="00E05D27">
        <w:pPr>
          <w:pStyle w:val="Cabealho"/>
          <w:jc w:val="right"/>
        </w:pPr>
        <w:r>
          <w:fldChar w:fldCharType="begin"/>
        </w:r>
        <w:r>
          <w:instrText>PAGE   \* MERGEFORMAT</w:instrText>
        </w:r>
        <w:r>
          <w:fldChar w:fldCharType="separate"/>
        </w:r>
        <w:r w:rsidR="00081FF6">
          <w:rPr>
            <w:noProof/>
          </w:rPr>
          <w:t>13</w:t>
        </w:r>
        <w:r>
          <w:fldChar w:fldCharType="end"/>
        </w:r>
      </w:p>
    </w:sdtContent>
  </w:sdt>
  <w:p w14:paraId="22A07D00" w14:textId="77777777" w:rsidR="00E05D27" w:rsidRPr="00541837" w:rsidRDefault="00E05D27" w:rsidP="0054183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A42688"/>
    <w:lvl w:ilvl="0">
      <w:start w:val="1"/>
      <w:numFmt w:val="decimal"/>
      <w:lvlText w:val="%1."/>
      <w:lvlJc w:val="left"/>
      <w:pPr>
        <w:tabs>
          <w:tab w:val="num" w:pos="1492"/>
        </w:tabs>
        <w:ind w:left="1492" w:hanging="360"/>
      </w:pPr>
    </w:lvl>
  </w:abstractNum>
  <w:abstractNum w:abstractNumId="1">
    <w:nsid w:val="FFFFFF7D"/>
    <w:multiLevelType w:val="singleLevel"/>
    <w:tmpl w:val="BD144BA8"/>
    <w:lvl w:ilvl="0">
      <w:start w:val="1"/>
      <w:numFmt w:val="decimal"/>
      <w:lvlText w:val="%1."/>
      <w:lvlJc w:val="left"/>
      <w:pPr>
        <w:tabs>
          <w:tab w:val="num" w:pos="1209"/>
        </w:tabs>
        <w:ind w:left="1209" w:hanging="360"/>
      </w:pPr>
    </w:lvl>
  </w:abstractNum>
  <w:abstractNum w:abstractNumId="2">
    <w:nsid w:val="FFFFFF7E"/>
    <w:multiLevelType w:val="singleLevel"/>
    <w:tmpl w:val="03529D0E"/>
    <w:lvl w:ilvl="0">
      <w:start w:val="1"/>
      <w:numFmt w:val="decimal"/>
      <w:lvlText w:val="%1."/>
      <w:lvlJc w:val="left"/>
      <w:pPr>
        <w:tabs>
          <w:tab w:val="num" w:pos="926"/>
        </w:tabs>
        <w:ind w:left="926" w:hanging="360"/>
      </w:pPr>
    </w:lvl>
  </w:abstractNum>
  <w:abstractNum w:abstractNumId="3">
    <w:nsid w:val="FFFFFF7F"/>
    <w:multiLevelType w:val="singleLevel"/>
    <w:tmpl w:val="0C7AF2F0"/>
    <w:lvl w:ilvl="0">
      <w:start w:val="1"/>
      <w:numFmt w:val="decimal"/>
      <w:lvlText w:val="%1."/>
      <w:lvlJc w:val="left"/>
      <w:pPr>
        <w:tabs>
          <w:tab w:val="num" w:pos="643"/>
        </w:tabs>
        <w:ind w:left="643" w:hanging="360"/>
      </w:pPr>
    </w:lvl>
  </w:abstractNum>
  <w:abstractNum w:abstractNumId="4">
    <w:nsid w:val="FFFFFF80"/>
    <w:multiLevelType w:val="singleLevel"/>
    <w:tmpl w:val="A84869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4474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9856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8EDB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A4113E"/>
    <w:lvl w:ilvl="0">
      <w:start w:val="1"/>
      <w:numFmt w:val="decimal"/>
      <w:lvlText w:val="%1."/>
      <w:lvlJc w:val="left"/>
      <w:pPr>
        <w:tabs>
          <w:tab w:val="num" w:pos="360"/>
        </w:tabs>
        <w:ind w:left="360" w:hanging="360"/>
      </w:pPr>
    </w:lvl>
  </w:abstractNum>
  <w:abstractNum w:abstractNumId="9">
    <w:nsid w:val="FFFFFF89"/>
    <w:multiLevelType w:val="singleLevel"/>
    <w:tmpl w:val="946214D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Symbol" w:hAnsi="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5"/>
    <w:lvl w:ilvl="0">
      <w:start w:val="1"/>
      <w:numFmt w:val="lowerLetter"/>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1537745"/>
    <w:multiLevelType w:val="hybridMultilevel"/>
    <w:tmpl w:val="95102414"/>
    <w:lvl w:ilvl="0" w:tplc="142C3EF4">
      <w:start w:val="26"/>
      <w:numFmt w:val="decimal"/>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6">
    <w:nsid w:val="0F456AA9"/>
    <w:multiLevelType w:val="multilevel"/>
    <w:tmpl w:val="3ECC6FD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9D117D3"/>
    <w:multiLevelType w:val="hybridMultilevel"/>
    <w:tmpl w:val="FBB4B0FC"/>
    <w:lvl w:ilvl="0" w:tplc="60C862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5196B68"/>
    <w:multiLevelType w:val="multilevel"/>
    <w:tmpl w:val="A5506226"/>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105371C"/>
    <w:multiLevelType w:val="multilevel"/>
    <w:tmpl w:val="B55C09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5117A8F"/>
    <w:multiLevelType w:val="hybridMultilevel"/>
    <w:tmpl w:val="6F7C83A6"/>
    <w:lvl w:ilvl="0" w:tplc="C8C838C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6AB0EA3"/>
    <w:multiLevelType w:val="multilevel"/>
    <w:tmpl w:val="675233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49E12C0"/>
    <w:multiLevelType w:val="multilevel"/>
    <w:tmpl w:val="A17490B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6ED3C12"/>
    <w:multiLevelType w:val="multilevel"/>
    <w:tmpl w:val="70AABBD4"/>
    <w:lvl w:ilvl="0">
      <w:start w:val="2"/>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nsid w:val="493F2BC7"/>
    <w:multiLevelType w:val="multilevel"/>
    <w:tmpl w:val="A8984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B87AB3"/>
    <w:multiLevelType w:val="multilevel"/>
    <w:tmpl w:val="FF90EC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7662F9C"/>
    <w:multiLevelType w:val="multilevel"/>
    <w:tmpl w:val="80FE180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AC03B46"/>
    <w:multiLevelType w:val="hybridMultilevel"/>
    <w:tmpl w:val="80386F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2138B3"/>
    <w:multiLevelType w:val="multilevel"/>
    <w:tmpl w:val="11F67204"/>
    <w:lvl w:ilvl="0">
      <w:start w:val="2"/>
      <w:numFmt w:val="decimal"/>
      <w:lvlText w:val="%1"/>
      <w:lvlJc w:val="left"/>
      <w:pPr>
        <w:ind w:left="720" w:hanging="360"/>
      </w:pPr>
      <w:rPr>
        <w:rFonts w:hint="default"/>
        <w:b/>
      </w:rPr>
    </w:lvl>
    <w:lvl w:ilvl="1">
      <w:start w:val="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65DB5075"/>
    <w:multiLevelType w:val="multilevel"/>
    <w:tmpl w:val="CD2A669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795110F"/>
    <w:multiLevelType w:val="hybridMultilevel"/>
    <w:tmpl w:val="5010DFD0"/>
    <w:lvl w:ilvl="0" w:tplc="F40874A2">
      <w:start w:val="1"/>
      <w:numFmt w:val="decimal"/>
      <w:lvlText w:val="%1"/>
      <w:lvlJc w:val="left"/>
      <w:pPr>
        <w:ind w:left="1069" w:hanging="360"/>
      </w:pPr>
      <w:rPr>
        <w:rFonts w:hint="default"/>
        <w:b/>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nsid w:val="69FA601F"/>
    <w:multiLevelType w:val="multilevel"/>
    <w:tmpl w:val="9B0C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DF33E1"/>
    <w:multiLevelType w:val="multilevel"/>
    <w:tmpl w:val="EE98BB9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3861AEF"/>
    <w:multiLevelType w:val="multilevel"/>
    <w:tmpl w:val="C276C12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89657EB"/>
    <w:multiLevelType w:val="multilevel"/>
    <w:tmpl w:val="090A2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A519B"/>
    <w:multiLevelType w:val="hybridMultilevel"/>
    <w:tmpl w:val="B7C6B6D4"/>
    <w:lvl w:ilvl="0" w:tplc="8F46DE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10"/>
  </w:num>
  <w:num w:numId="3">
    <w:abstractNumId w:val="11"/>
  </w:num>
  <w:num w:numId="4">
    <w:abstractNumId w:val="12"/>
  </w:num>
  <w:num w:numId="5">
    <w:abstractNumId w:val="13"/>
  </w:num>
  <w:num w:numId="6">
    <w:abstractNumId w:val="14"/>
  </w:num>
  <w:num w:numId="7">
    <w:abstractNumId w:val="24"/>
  </w:num>
  <w:num w:numId="8">
    <w:abstractNumId w:val="34"/>
  </w:num>
  <w:num w:numId="9">
    <w:abstractNumId w:val="31"/>
  </w:num>
  <w:num w:numId="10">
    <w:abstractNumId w:val="32"/>
  </w:num>
  <w:num w:numId="11">
    <w:abstractNumId w:val="16"/>
  </w:num>
  <w:num w:numId="12">
    <w:abstractNumId w:val="29"/>
  </w:num>
  <w:num w:numId="13">
    <w:abstractNumId w:val="26"/>
  </w:num>
  <w:num w:numId="14">
    <w:abstractNumId w:val="18"/>
  </w:num>
  <w:num w:numId="15">
    <w:abstractNumId w:val="15"/>
  </w:num>
  <w:num w:numId="16">
    <w:abstractNumId w:val="25"/>
  </w:num>
  <w:num w:numId="17">
    <w:abstractNumId w:val="22"/>
  </w:num>
  <w:num w:numId="18">
    <w:abstractNumId w:val="19"/>
  </w:num>
  <w:num w:numId="19">
    <w:abstractNumId w:val="21"/>
  </w:num>
  <w:num w:numId="20">
    <w:abstractNumId w:val="28"/>
  </w:num>
  <w:num w:numId="21">
    <w:abstractNumId w:val="23"/>
  </w:num>
  <w:num w:numId="22">
    <w:abstractNumId w:val="3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7"/>
  </w:num>
  <w:num w:numId="34">
    <w:abstractNumId w:val="35"/>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F3"/>
    <w:rsid w:val="00001304"/>
    <w:rsid w:val="0000372F"/>
    <w:rsid w:val="00004731"/>
    <w:rsid w:val="00012D17"/>
    <w:rsid w:val="00014CB9"/>
    <w:rsid w:val="00022B41"/>
    <w:rsid w:val="00024A35"/>
    <w:rsid w:val="00027A90"/>
    <w:rsid w:val="0003144D"/>
    <w:rsid w:val="000336E7"/>
    <w:rsid w:val="00040A58"/>
    <w:rsid w:val="00040D69"/>
    <w:rsid w:val="00046615"/>
    <w:rsid w:val="000502B8"/>
    <w:rsid w:val="00050FE9"/>
    <w:rsid w:val="00050FFE"/>
    <w:rsid w:val="00060622"/>
    <w:rsid w:val="00066BFC"/>
    <w:rsid w:val="00071634"/>
    <w:rsid w:val="000741E9"/>
    <w:rsid w:val="00077C0F"/>
    <w:rsid w:val="00077FE0"/>
    <w:rsid w:val="000812D4"/>
    <w:rsid w:val="00081FF6"/>
    <w:rsid w:val="00087C67"/>
    <w:rsid w:val="00091A36"/>
    <w:rsid w:val="000934DB"/>
    <w:rsid w:val="00094CBC"/>
    <w:rsid w:val="0009777E"/>
    <w:rsid w:val="000A1503"/>
    <w:rsid w:val="000A3DA4"/>
    <w:rsid w:val="000A4D70"/>
    <w:rsid w:val="000A4F06"/>
    <w:rsid w:val="000B1B3C"/>
    <w:rsid w:val="000B1F84"/>
    <w:rsid w:val="000B2064"/>
    <w:rsid w:val="000B7F1B"/>
    <w:rsid w:val="000C128B"/>
    <w:rsid w:val="000D1119"/>
    <w:rsid w:val="000D31DE"/>
    <w:rsid w:val="000D3FCB"/>
    <w:rsid w:val="000D42BE"/>
    <w:rsid w:val="000D7A15"/>
    <w:rsid w:val="000E564C"/>
    <w:rsid w:val="000E66B6"/>
    <w:rsid w:val="000E7455"/>
    <w:rsid w:val="000E75C3"/>
    <w:rsid w:val="000F150D"/>
    <w:rsid w:val="000F17A1"/>
    <w:rsid w:val="000F31E6"/>
    <w:rsid w:val="000F43C9"/>
    <w:rsid w:val="000F4D50"/>
    <w:rsid w:val="0010235D"/>
    <w:rsid w:val="0010354C"/>
    <w:rsid w:val="00106230"/>
    <w:rsid w:val="00107178"/>
    <w:rsid w:val="001071D4"/>
    <w:rsid w:val="001078FF"/>
    <w:rsid w:val="00111872"/>
    <w:rsid w:val="001147D3"/>
    <w:rsid w:val="00115635"/>
    <w:rsid w:val="001378F0"/>
    <w:rsid w:val="00142241"/>
    <w:rsid w:val="00144415"/>
    <w:rsid w:val="001457FC"/>
    <w:rsid w:val="0014775F"/>
    <w:rsid w:val="0015402A"/>
    <w:rsid w:val="00160AA4"/>
    <w:rsid w:val="00162DB8"/>
    <w:rsid w:val="001633F8"/>
    <w:rsid w:val="00164A04"/>
    <w:rsid w:val="00165519"/>
    <w:rsid w:val="00170C2B"/>
    <w:rsid w:val="00172606"/>
    <w:rsid w:val="00173935"/>
    <w:rsid w:val="0018391B"/>
    <w:rsid w:val="001911F4"/>
    <w:rsid w:val="001945D2"/>
    <w:rsid w:val="00197A23"/>
    <w:rsid w:val="001A1847"/>
    <w:rsid w:val="001A4007"/>
    <w:rsid w:val="001A415D"/>
    <w:rsid w:val="001A6529"/>
    <w:rsid w:val="001B3793"/>
    <w:rsid w:val="001B3EEC"/>
    <w:rsid w:val="001B50FA"/>
    <w:rsid w:val="001B6535"/>
    <w:rsid w:val="001B6EF3"/>
    <w:rsid w:val="001C21BA"/>
    <w:rsid w:val="001C22D2"/>
    <w:rsid w:val="001C3B65"/>
    <w:rsid w:val="001D1F69"/>
    <w:rsid w:val="001D5946"/>
    <w:rsid w:val="001E5674"/>
    <w:rsid w:val="001F0C2C"/>
    <w:rsid w:val="001F5509"/>
    <w:rsid w:val="002007A4"/>
    <w:rsid w:val="002025CC"/>
    <w:rsid w:val="002125C7"/>
    <w:rsid w:val="00213E89"/>
    <w:rsid w:val="00215335"/>
    <w:rsid w:val="002162CD"/>
    <w:rsid w:val="002252FD"/>
    <w:rsid w:val="002253BE"/>
    <w:rsid w:val="00232DAA"/>
    <w:rsid w:val="00233FF4"/>
    <w:rsid w:val="002542CE"/>
    <w:rsid w:val="00260989"/>
    <w:rsid w:val="002613A7"/>
    <w:rsid w:val="002643AC"/>
    <w:rsid w:val="00265EC3"/>
    <w:rsid w:val="002708CB"/>
    <w:rsid w:val="0027180C"/>
    <w:rsid w:val="002732EF"/>
    <w:rsid w:val="002744F3"/>
    <w:rsid w:val="00281369"/>
    <w:rsid w:val="00290C6A"/>
    <w:rsid w:val="00295C00"/>
    <w:rsid w:val="002A0188"/>
    <w:rsid w:val="002A4BDB"/>
    <w:rsid w:val="002A53B2"/>
    <w:rsid w:val="002A6364"/>
    <w:rsid w:val="002A7ACD"/>
    <w:rsid w:val="002B2363"/>
    <w:rsid w:val="002B3DF4"/>
    <w:rsid w:val="002D2A59"/>
    <w:rsid w:val="002D3E1A"/>
    <w:rsid w:val="002E0337"/>
    <w:rsid w:val="002E6068"/>
    <w:rsid w:val="002E796E"/>
    <w:rsid w:val="002F0E9B"/>
    <w:rsid w:val="00306AAE"/>
    <w:rsid w:val="003079BB"/>
    <w:rsid w:val="003112BF"/>
    <w:rsid w:val="003148FE"/>
    <w:rsid w:val="003232A8"/>
    <w:rsid w:val="00326016"/>
    <w:rsid w:val="00327BF9"/>
    <w:rsid w:val="0034329A"/>
    <w:rsid w:val="00345BCE"/>
    <w:rsid w:val="0034762C"/>
    <w:rsid w:val="00361984"/>
    <w:rsid w:val="003874C5"/>
    <w:rsid w:val="00391BEA"/>
    <w:rsid w:val="00393AAF"/>
    <w:rsid w:val="00394917"/>
    <w:rsid w:val="00397237"/>
    <w:rsid w:val="003A0596"/>
    <w:rsid w:val="003A1456"/>
    <w:rsid w:val="003A2AE4"/>
    <w:rsid w:val="003A5859"/>
    <w:rsid w:val="003A60A7"/>
    <w:rsid w:val="003B3671"/>
    <w:rsid w:val="003B370B"/>
    <w:rsid w:val="003B4189"/>
    <w:rsid w:val="003B485D"/>
    <w:rsid w:val="003C16E9"/>
    <w:rsid w:val="003C2E76"/>
    <w:rsid w:val="003C3E5F"/>
    <w:rsid w:val="003C6305"/>
    <w:rsid w:val="003D20C6"/>
    <w:rsid w:val="003E0BC7"/>
    <w:rsid w:val="003E5D88"/>
    <w:rsid w:val="003E7B89"/>
    <w:rsid w:val="003E7D52"/>
    <w:rsid w:val="003F011C"/>
    <w:rsid w:val="003F17B5"/>
    <w:rsid w:val="003F6994"/>
    <w:rsid w:val="0040042E"/>
    <w:rsid w:val="004010C9"/>
    <w:rsid w:val="00406A7F"/>
    <w:rsid w:val="00407072"/>
    <w:rsid w:val="00407624"/>
    <w:rsid w:val="0041048A"/>
    <w:rsid w:val="004161F7"/>
    <w:rsid w:val="00426412"/>
    <w:rsid w:val="00427FD6"/>
    <w:rsid w:val="00435ECB"/>
    <w:rsid w:val="004502E2"/>
    <w:rsid w:val="00452027"/>
    <w:rsid w:val="00454610"/>
    <w:rsid w:val="00456568"/>
    <w:rsid w:val="004617A2"/>
    <w:rsid w:val="004619E8"/>
    <w:rsid w:val="00462A78"/>
    <w:rsid w:val="00464E7F"/>
    <w:rsid w:val="004719A0"/>
    <w:rsid w:val="00472271"/>
    <w:rsid w:val="00473CC7"/>
    <w:rsid w:val="004773C8"/>
    <w:rsid w:val="00481E67"/>
    <w:rsid w:val="00482373"/>
    <w:rsid w:val="0048407E"/>
    <w:rsid w:val="00484DF8"/>
    <w:rsid w:val="00485599"/>
    <w:rsid w:val="004A480B"/>
    <w:rsid w:val="004A6DC3"/>
    <w:rsid w:val="004B2EAA"/>
    <w:rsid w:val="004C0E2A"/>
    <w:rsid w:val="004C2301"/>
    <w:rsid w:val="004D0719"/>
    <w:rsid w:val="004E7EC3"/>
    <w:rsid w:val="004F01C0"/>
    <w:rsid w:val="004F03BF"/>
    <w:rsid w:val="004F3EFD"/>
    <w:rsid w:val="005174AA"/>
    <w:rsid w:val="005204B5"/>
    <w:rsid w:val="00534069"/>
    <w:rsid w:val="00541837"/>
    <w:rsid w:val="00544250"/>
    <w:rsid w:val="00553112"/>
    <w:rsid w:val="005531CE"/>
    <w:rsid w:val="005554D2"/>
    <w:rsid w:val="00555B75"/>
    <w:rsid w:val="0055673B"/>
    <w:rsid w:val="00562731"/>
    <w:rsid w:val="005668FA"/>
    <w:rsid w:val="00574CD5"/>
    <w:rsid w:val="0058000E"/>
    <w:rsid w:val="00581D57"/>
    <w:rsid w:val="005852AE"/>
    <w:rsid w:val="005856CB"/>
    <w:rsid w:val="005859ED"/>
    <w:rsid w:val="00591141"/>
    <w:rsid w:val="005954CE"/>
    <w:rsid w:val="005968C3"/>
    <w:rsid w:val="005A1941"/>
    <w:rsid w:val="005A61EF"/>
    <w:rsid w:val="005B3E38"/>
    <w:rsid w:val="005C0318"/>
    <w:rsid w:val="005C240B"/>
    <w:rsid w:val="005C629F"/>
    <w:rsid w:val="005D15BB"/>
    <w:rsid w:val="005E5907"/>
    <w:rsid w:val="005F096D"/>
    <w:rsid w:val="005F13AE"/>
    <w:rsid w:val="005F3DAE"/>
    <w:rsid w:val="00604D8E"/>
    <w:rsid w:val="006061BE"/>
    <w:rsid w:val="006074F9"/>
    <w:rsid w:val="006101B9"/>
    <w:rsid w:val="00614965"/>
    <w:rsid w:val="00615A14"/>
    <w:rsid w:val="00617BAD"/>
    <w:rsid w:val="00621169"/>
    <w:rsid w:val="006245C6"/>
    <w:rsid w:val="006272F4"/>
    <w:rsid w:val="00631806"/>
    <w:rsid w:val="006424CD"/>
    <w:rsid w:val="00646C56"/>
    <w:rsid w:val="0065001D"/>
    <w:rsid w:val="0065250F"/>
    <w:rsid w:val="0065277F"/>
    <w:rsid w:val="006532B7"/>
    <w:rsid w:val="0065523F"/>
    <w:rsid w:val="00656B57"/>
    <w:rsid w:val="00657B11"/>
    <w:rsid w:val="00662638"/>
    <w:rsid w:val="006632F9"/>
    <w:rsid w:val="00663736"/>
    <w:rsid w:val="006676ED"/>
    <w:rsid w:val="00680476"/>
    <w:rsid w:val="00685B00"/>
    <w:rsid w:val="00691948"/>
    <w:rsid w:val="00691E93"/>
    <w:rsid w:val="00694C45"/>
    <w:rsid w:val="006A07A9"/>
    <w:rsid w:val="006A0A42"/>
    <w:rsid w:val="006A1048"/>
    <w:rsid w:val="006A41F1"/>
    <w:rsid w:val="006A4A8C"/>
    <w:rsid w:val="006A4CFB"/>
    <w:rsid w:val="006A5820"/>
    <w:rsid w:val="006A7469"/>
    <w:rsid w:val="006B213A"/>
    <w:rsid w:val="006B4193"/>
    <w:rsid w:val="006B4E09"/>
    <w:rsid w:val="006D7272"/>
    <w:rsid w:val="006E05D0"/>
    <w:rsid w:val="006E3112"/>
    <w:rsid w:val="006E3234"/>
    <w:rsid w:val="0070233E"/>
    <w:rsid w:val="007135B3"/>
    <w:rsid w:val="007146D7"/>
    <w:rsid w:val="0071549E"/>
    <w:rsid w:val="0071622D"/>
    <w:rsid w:val="0071672A"/>
    <w:rsid w:val="00726C02"/>
    <w:rsid w:val="00730CE1"/>
    <w:rsid w:val="00734782"/>
    <w:rsid w:val="00735464"/>
    <w:rsid w:val="00737287"/>
    <w:rsid w:val="00740FC9"/>
    <w:rsid w:val="0074183A"/>
    <w:rsid w:val="007502F2"/>
    <w:rsid w:val="007514AC"/>
    <w:rsid w:val="00753577"/>
    <w:rsid w:val="0075683E"/>
    <w:rsid w:val="00757FBD"/>
    <w:rsid w:val="00760B6F"/>
    <w:rsid w:val="00761F00"/>
    <w:rsid w:val="007649EB"/>
    <w:rsid w:val="00766F7E"/>
    <w:rsid w:val="007724DA"/>
    <w:rsid w:val="007768A3"/>
    <w:rsid w:val="00777A7F"/>
    <w:rsid w:val="00780386"/>
    <w:rsid w:val="00781566"/>
    <w:rsid w:val="0078179F"/>
    <w:rsid w:val="00783C3D"/>
    <w:rsid w:val="007851E5"/>
    <w:rsid w:val="00785ECC"/>
    <w:rsid w:val="00786EC3"/>
    <w:rsid w:val="007A3E56"/>
    <w:rsid w:val="007A7643"/>
    <w:rsid w:val="007B23F7"/>
    <w:rsid w:val="007B2567"/>
    <w:rsid w:val="007B2BD9"/>
    <w:rsid w:val="007B6BC6"/>
    <w:rsid w:val="007B74CD"/>
    <w:rsid w:val="007C108D"/>
    <w:rsid w:val="007C262F"/>
    <w:rsid w:val="007C2C60"/>
    <w:rsid w:val="007C4788"/>
    <w:rsid w:val="007D17D8"/>
    <w:rsid w:val="007D67A9"/>
    <w:rsid w:val="007E1F00"/>
    <w:rsid w:val="007E3912"/>
    <w:rsid w:val="007E3FC4"/>
    <w:rsid w:val="007E4640"/>
    <w:rsid w:val="007F3BD0"/>
    <w:rsid w:val="007F7DF9"/>
    <w:rsid w:val="00803DC0"/>
    <w:rsid w:val="008040EB"/>
    <w:rsid w:val="0080541C"/>
    <w:rsid w:val="00805A7D"/>
    <w:rsid w:val="00807B33"/>
    <w:rsid w:val="00816682"/>
    <w:rsid w:val="008278E0"/>
    <w:rsid w:val="008300B0"/>
    <w:rsid w:val="00830268"/>
    <w:rsid w:val="00830E90"/>
    <w:rsid w:val="00834839"/>
    <w:rsid w:val="0084028D"/>
    <w:rsid w:val="00841FA2"/>
    <w:rsid w:val="008456E0"/>
    <w:rsid w:val="00855AF3"/>
    <w:rsid w:val="00856CBE"/>
    <w:rsid w:val="00861CFD"/>
    <w:rsid w:val="008633EE"/>
    <w:rsid w:val="008655E9"/>
    <w:rsid w:val="00865E1F"/>
    <w:rsid w:val="00865E6A"/>
    <w:rsid w:val="008700E6"/>
    <w:rsid w:val="008739DB"/>
    <w:rsid w:val="0087519C"/>
    <w:rsid w:val="008817EF"/>
    <w:rsid w:val="00885EF6"/>
    <w:rsid w:val="00886E16"/>
    <w:rsid w:val="00886E91"/>
    <w:rsid w:val="0089331E"/>
    <w:rsid w:val="008A0591"/>
    <w:rsid w:val="008A349D"/>
    <w:rsid w:val="008B0955"/>
    <w:rsid w:val="008B1AA0"/>
    <w:rsid w:val="008B43B9"/>
    <w:rsid w:val="008C3C41"/>
    <w:rsid w:val="008D147D"/>
    <w:rsid w:val="008D3BFC"/>
    <w:rsid w:val="008D71BE"/>
    <w:rsid w:val="008E7F8A"/>
    <w:rsid w:val="00902B2B"/>
    <w:rsid w:val="009061B5"/>
    <w:rsid w:val="0090773E"/>
    <w:rsid w:val="00910029"/>
    <w:rsid w:val="0091173B"/>
    <w:rsid w:val="00914688"/>
    <w:rsid w:val="00917E46"/>
    <w:rsid w:val="00922F7C"/>
    <w:rsid w:val="00923DC1"/>
    <w:rsid w:val="00925C49"/>
    <w:rsid w:val="00931DA0"/>
    <w:rsid w:val="00937670"/>
    <w:rsid w:val="00940394"/>
    <w:rsid w:val="0094544B"/>
    <w:rsid w:val="0095000E"/>
    <w:rsid w:val="0095653D"/>
    <w:rsid w:val="009572F6"/>
    <w:rsid w:val="00962BAD"/>
    <w:rsid w:val="00966328"/>
    <w:rsid w:val="0097157A"/>
    <w:rsid w:val="00972152"/>
    <w:rsid w:val="00974114"/>
    <w:rsid w:val="00975984"/>
    <w:rsid w:val="00980353"/>
    <w:rsid w:val="009817F6"/>
    <w:rsid w:val="00991C12"/>
    <w:rsid w:val="009A27D9"/>
    <w:rsid w:val="009A4856"/>
    <w:rsid w:val="009A593C"/>
    <w:rsid w:val="009B1263"/>
    <w:rsid w:val="009B41DA"/>
    <w:rsid w:val="009C3E7F"/>
    <w:rsid w:val="009C4992"/>
    <w:rsid w:val="009C51CD"/>
    <w:rsid w:val="009C577C"/>
    <w:rsid w:val="009D6FA9"/>
    <w:rsid w:val="009E1561"/>
    <w:rsid w:val="009E7648"/>
    <w:rsid w:val="009F13A7"/>
    <w:rsid w:val="009F28C6"/>
    <w:rsid w:val="009F3E71"/>
    <w:rsid w:val="00A030D6"/>
    <w:rsid w:val="00A03E0D"/>
    <w:rsid w:val="00A05943"/>
    <w:rsid w:val="00A0644B"/>
    <w:rsid w:val="00A11342"/>
    <w:rsid w:val="00A131DE"/>
    <w:rsid w:val="00A147D4"/>
    <w:rsid w:val="00A151B5"/>
    <w:rsid w:val="00A20128"/>
    <w:rsid w:val="00A23C86"/>
    <w:rsid w:val="00A3608E"/>
    <w:rsid w:val="00A41E26"/>
    <w:rsid w:val="00A444F5"/>
    <w:rsid w:val="00A46C64"/>
    <w:rsid w:val="00A5245A"/>
    <w:rsid w:val="00A53B89"/>
    <w:rsid w:val="00A6321D"/>
    <w:rsid w:val="00A64C2F"/>
    <w:rsid w:val="00A64D0E"/>
    <w:rsid w:val="00A652C3"/>
    <w:rsid w:val="00A703C6"/>
    <w:rsid w:val="00A70E10"/>
    <w:rsid w:val="00A8028F"/>
    <w:rsid w:val="00A92634"/>
    <w:rsid w:val="00A97F5E"/>
    <w:rsid w:val="00AA1AF7"/>
    <w:rsid w:val="00AA4A60"/>
    <w:rsid w:val="00AA5077"/>
    <w:rsid w:val="00AA6933"/>
    <w:rsid w:val="00AA7020"/>
    <w:rsid w:val="00AB0CDB"/>
    <w:rsid w:val="00AB28C4"/>
    <w:rsid w:val="00AC6B19"/>
    <w:rsid w:val="00AD6C84"/>
    <w:rsid w:val="00AD79AA"/>
    <w:rsid w:val="00AE0104"/>
    <w:rsid w:val="00AE21D2"/>
    <w:rsid w:val="00AF1868"/>
    <w:rsid w:val="00AF50AB"/>
    <w:rsid w:val="00B0599C"/>
    <w:rsid w:val="00B0673F"/>
    <w:rsid w:val="00B12406"/>
    <w:rsid w:val="00B232BD"/>
    <w:rsid w:val="00B235E0"/>
    <w:rsid w:val="00B27CCA"/>
    <w:rsid w:val="00B30CC2"/>
    <w:rsid w:val="00B357E6"/>
    <w:rsid w:val="00B42D07"/>
    <w:rsid w:val="00B46604"/>
    <w:rsid w:val="00B471C1"/>
    <w:rsid w:val="00B60741"/>
    <w:rsid w:val="00B60F2C"/>
    <w:rsid w:val="00B629FA"/>
    <w:rsid w:val="00B64F0A"/>
    <w:rsid w:val="00B67800"/>
    <w:rsid w:val="00B8703F"/>
    <w:rsid w:val="00B9179F"/>
    <w:rsid w:val="00B93BB5"/>
    <w:rsid w:val="00BA1B16"/>
    <w:rsid w:val="00BA23E9"/>
    <w:rsid w:val="00BB06D2"/>
    <w:rsid w:val="00BB2B0A"/>
    <w:rsid w:val="00BB2F88"/>
    <w:rsid w:val="00BB3F28"/>
    <w:rsid w:val="00BC30E2"/>
    <w:rsid w:val="00BD0003"/>
    <w:rsid w:val="00BD15FD"/>
    <w:rsid w:val="00BD4542"/>
    <w:rsid w:val="00BD7EE4"/>
    <w:rsid w:val="00BE56ED"/>
    <w:rsid w:val="00BE69DE"/>
    <w:rsid w:val="00BE7DC9"/>
    <w:rsid w:val="00BF2446"/>
    <w:rsid w:val="00C00243"/>
    <w:rsid w:val="00C0030C"/>
    <w:rsid w:val="00C0125C"/>
    <w:rsid w:val="00C02C48"/>
    <w:rsid w:val="00C10DFD"/>
    <w:rsid w:val="00C14697"/>
    <w:rsid w:val="00C16540"/>
    <w:rsid w:val="00C167AF"/>
    <w:rsid w:val="00C170D3"/>
    <w:rsid w:val="00C25625"/>
    <w:rsid w:val="00C27D8B"/>
    <w:rsid w:val="00C30319"/>
    <w:rsid w:val="00C31666"/>
    <w:rsid w:val="00C334A7"/>
    <w:rsid w:val="00C36023"/>
    <w:rsid w:val="00C40C77"/>
    <w:rsid w:val="00C423FF"/>
    <w:rsid w:val="00C4346C"/>
    <w:rsid w:val="00C51658"/>
    <w:rsid w:val="00C656A1"/>
    <w:rsid w:val="00C70D9B"/>
    <w:rsid w:val="00C7199A"/>
    <w:rsid w:val="00C733CE"/>
    <w:rsid w:val="00C76F2B"/>
    <w:rsid w:val="00C81C17"/>
    <w:rsid w:val="00C84CAD"/>
    <w:rsid w:val="00C86EE6"/>
    <w:rsid w:val="00C94452"/>
    <w:rsid w:val="00C97587"/>
    <w:rsid w:val="00CA217F"/>
    <w:rsid w:val="00CA318F"/>
    <w:rsid w:val="00CA56F3"/>
    <w:rsid w:val="00CA64B8"/>
    <w:rsid w:val="00CB23EA"/>
    <w:rsid w:val="00CB369E"/>
    <w:rsid w:val="00CB5C20"/>
    <w:rsid w:val="00CB6245"/>
    <w:rsid w:val="00CB779D"/>
    <w:rsid w:val="00CC1FAC"/>
    <w:rsid w:val="00CC416C"/>
    <w:rsid w:val="00CC5995"/>
    <w:rsid w:val="00CC757E"/>
    <w:rsid w:val="00CD0588"/>
    <w:rsid w:val="00CE1D55"/>
    <w:rsid w:val="00CE1F73"/>
    <w:rsid w:val="00CE433F"/>
    <w:rsid w:val="00CE7170"/>
    <w:rsid w:val="00CF1544"/>
    <w:rsid w:val="00CF3FAB"/>
    <w:rsid w:val="00D072F7"/>
    <w:rsid w:val="00D2114C"/>
    <w:rsid w:val="00D245CA"/>
    <w:rsid w:val="00D24747"/>
    <w:rsid w:val="00D36F7D"/>
    <w:rsid w:val="00D40F0A"/>
    <w:rsid w:val="00D41E5F"/>
    <w:rsid w:val="00D45B4A"/>
    <w:rsid w:val="00D46724"/>
    <w:rsid w:val="00D5010D"/>
    <w:rsid w:val="00D573EA"/>
    <w:rsid w:val="00D67738"/>
    <w:rsid w:val="00D70D3A"/>
    <w:rsid w:val="00D727E3"/>
    <w:rsid w:val="00D75ADB"/>
    <w:rsid w:val="00D76B95"/>
    <w:rsid w:val="00D80416"/>
    <w:rsid w:val="00D824C2"/>
    <w:rsid w:val="00D84ED8"/>
    <w:rsid w:val="00D8656F"/>
    <w:rsid w:val="00D97FA7"/>
    <w:rsid w:val="00DA2483"/>
    <w:rsid w:val="00DA7D81"/>
    <w:rsid w:val="00DB0E94"/>
    <w:rsid w:val="00DB7734"/>
    <w:rsid w:val="00DC0928"/>
    <w:rsid w:val="00DC21B0"/>
    <w:rsid w:val="00DC3D19"/>
    <w:rsid w:val="00DE0F82"/>
    <w:rsid w:val="00DE2EF8"/>
    <w:rsid w:val="00DE6F0E"/>
    <w:rsid w:val="00DF0DF2"/>
    <w:rsid w:val="00DF1021"/>
    <w:rsid w:val="00E00A1E"/>
    <w:rsid w:val="00E037A0"/>
    <w:rsid w:val="00E04893"/>
    <w:rsid w:val="00E05843"/>
    <w:rsid w:val="00E05C81"/>
    <w:rsid w:val="00E05D27"/>
    <w:rsid w:val="00E064A2"/>
    <w:rsid w:val="00E13473"/>
    <w:rsid w:val="00E1380C"/>
    <w:rsid w:val="00E13DB0"/>
    <w:rsid w:val="00E15BFF"/>
    <w:rsid w:val="00E24446"/>
    <w:rsid w:val="00E310C5"/>
    <w:rsid w:val="00E36293"/>
    <w:rsid w:val="00E36555"/>
    <w:rsid w:val="00E412C6"/>
    <w:rsid w:val="00E42486"/>
    <w:rsid w:val="00E51D96"/>
    <w:rsid w:val="00E61803"/>
    <w:rsid w:val="00E61C00"/>
    <w:rsid w:val="00E624C7"/>
    <w:rsid w:val="00E63361"/>
    <w:rsid w:val="00E6590E"/>
    <w:rsid w:val="00E6597A"/>
    <w:rsid w:val="00E70192"/>
    <w:rsid w:val="00E72928"/>
    <w:rsid w:val="00E74309"/>
    <w:rsid w:val="00E76A5E"/>
    <w:rsid w:val="00E76E6D"/>
    <w:rsid w:val="00E85DF4"/>
    <w:rsid w:val="00E862B0"/>
    <w:rsid w:val="00E924AE"/>
    <w:rsid w:val="00E94560"/>
    <w:rsid w:val="00E953AD"/>
    <w:rsid w:val="00EA3C98"/>
    <w:rsid w:val="00EA3F05"/>
    <w:rsid w:val="00EA617C"/>
    <w:rsid w:val="00EB13FD"/>
    <w:rsid w:val="00EB3FAE"/>
    <w:rsid w:val="00EB6F79"/>
    <w:rsid w:val="00EC3D26"/>
    <w:rsid w:val="00EC5E8B"/>
    <w:rsid w:val="00ED02AF"/>
    <w:rsid w:val="00ED2523"/>
    <w:rsid w:val="00ED6870"/>
    <w:rsid w:val="00EE6BBB"/>
    <w:rsid w:val="00EF192C"/>
    <w:rsid w:val="00EF2D40"/>
    <w:rsid w:val="00EF7515"/>
    <w:rsid w:val="00F00547"/>
    <w:rsid w:val="00F032DF"/>
    <w:rsid w:val="00F04C7A"/>
    <w:rsid w:val="00F2101A"/>
    <w:rsid w:val="00F238C9"/>
    <w:rsid w:val="00F2721D"/>
    <w:rsid w:val="00F3335A"/>
    <w:rsid w:val="00F36AF5"/>
    <w:rsid w:val="00F41532"/>
    <w:rsid w:val="00F42874"/>
    <w:rsid w:val="00F431FA"/>
    <w:rsid w:val="00F507CD"/>
    <w:rsid w:val="00F50B5E"/>
    <w:rsid w:val="00F50CAC"/>
    <w:rsid w:val="00F51A5B"/>
    <w:rsid w:val="00F52867"/>
    <w:rsid w:val="00F547F3"/>
    <w:rsid w:val="00F61CCE"/>
    <w:rsid w:val="00F64449"/>
    <w:rsid w:val="00F647CF"/>
    <w:rsid w:val="00F651DA"/>
    <w:rsid w:val="00F71A26"/>
    <w:rsid w:val="00F75C36"/>
    <w:rsid w:val="00F76408"/>
    <w:rsid w:val="00F8331D"/>
    <w:rsid w:val="00F84D89"/>
    <w:rsid w:val="00F84F3C"/>
    <w:rsid w:val="00F8676F"/>
    <w:rsid w:val="00F8708E"/>
    <w:rsid w:val="00F9062E"/>
    <w:rsid w:val="00F9123B"/>
    <w:rsid w:val="00F92969"/>
    <w:rsid w:val="00F938F7"/>
    <w:rsid w:val="00F93D1C"/>
    <w:rsid w:val="00F96A39"/>
    <w:rsid w:val="00FA0DAB"/>
    <w:rsid w:val="00FB02D7"/>
    <w:rsid w:val="00FB0759"/>
    <w:rsid w:val="00FB1444"/>
    <w:rsid w:val="00FB714D"/>
    <w:rsid w:val="00FB7D97"/>
    <w:rsid w:val="00FC09F3"/>
    <w:rsid w:val="00FC3DD0"/>
    <w:rsid w:val="00FC523D"/>
    <w:rsid w:val="00FD1A4A"/>
    <w:rsid w:val="00FD2EB5"/>
    <w:rsid w:val="00FD4D2E"/>
    <w:rsid w:val="00FE0C25"/>
    <w:rsid w:val="00FE179D"/>
    <w:rsid w:val="00FE17BE"/>
    <w:rsid w:val="00FE2DE8"/>
    <w:rsid w:val="00FE4083"/>
    <w:rsid w:val="00FE7457"/>
    <w:rsid w:val="00FF05CE"/>
    <w:rsid w:val="00FF0C74"/>
    <w:rsid w:val="00FF0E85"/>
    <w:rsid w:val="00FF3041"/>
    <w:rsid w:val="00FF31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D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529"/>
    <w:pPr>
      <w:suppressAutoHyphens/>
      <w:spacing w:after="0" w:line="240" w:lineRule="auto"/>
    </w:pPr>
    <w:rPr>
      <w:rFonts w:ascii="Times New Roman" w:eastAsia="Lucida Sans Unicode" w:hAnsi="Times New Roman" w:cs="Times New Roman"/>
      <w:kern w:val="1"/>
      <w:sz w:val="24"/>
      <w:szCs w:val="24"/>
      <w:lang w:eastAsia="ar-SA"/>
    </w:rPr>
  </w:style>
  <w:style w:type="paragraph" w:styleId="Ttulo1">
    <w:name w:val="heading 1"/>
    <w:basedOn w:val="Normal"/>
    <w:next w:val="Corpodetexto"/>
    <w:link w:val="Ttulo1Char"/>
    <w:qFormat/>
    <w:rsid w:val="00541837"/>
    <w:pPr>
      <w:keepNext/>
      <w:tabs>
        <w:tab w:val="num" w:pos="432"/>
      </w:tabs>
      <w:spacing w:line="360" w:lineRule="auto"/>
      <w:ind w:left="431" w:hanging="431"/>
      <w:outlineLvl w:val="0"/>
    </w:pPr>
    <w:rPr>
      <w:rFonts w:ascii="Arial" w:eastAsia="Times New Roman" w:hAnsi="Arial"/>
      <w:b/>
      <w:bCs/>
      <w:szCs w:val="28"/>
    </w:rPr>
  </w:style>
  <w:style w:type="paragraph" w:styleId="Ttulo2">
    <w:name w:val="heading 2"/>
    <w:basedOn w:val="Normal"/>
    <w:next w:val="Corpodetexto"/>
    <w:link w:val="Ttulo2Char"/>
    <w:qFormat/>
    <w:rsid w:val="00541837"/>
    <w:pPr>
      <w:keepNext/>
      <w:tabs>
        <w:tab w:val="num" w:pos="576"/>
      </w:tabs>
      <w:spacing w:line="360" w:lineRule="auto"/>
      <w:ind w:left="397" w:hanging="397"/>
      <w:outlineLvl w:val="1"/>
    </w:pPr>
    <w:rPr>
      <w:rFonts w:ascii="Arial" w:eastAsia="Times New Roman" w:hAnsi="Arial"/>
      <w:bCs/>
      <w:szCs w:val="26"/>
    </w:rPr>
  </w:style>
  <w:style w:type="paragraph" w:styleId="Ttulo3">
    <w:name w:val="heading 3"/>
    <w:basedOn w:val="Normal"/>
    <w:next w:val="Corpodetexto"/>
    <w:link w:val="Ttulo3Char"/>
    <w:qFormat/>
    <w:rsid w:val="00541837"/>
    <w:pPr>
      <w:keepNext/>
      <w:tabs>
        <w:tab w:val="num" w:pos="720"/>
      </w:tabs>
      <w:spacing w:line="360" w:lineRule="auto"/>
      <w:ind w:left="624" w:hanging="624"/>
      <w:outlineLvl w:val="2"/>
    </w:pPr>
    <w:rPr>
      <w:rFonts w:ascii="Arial" w:eastAsia="Times New Roman" w:hAnsi="Arial"/>
      <w:bCs/>
    </w:rPr>
  </w:style>
  <w:style w:type="paragraph" w:styleId="Ttulo4">
    <w:name w:val="heading 4"/>
    <w:basedOn w:val="Normal"/>
    <w:next w:val="Normal"/>
    <w:link w:val="Ttulo4Char"/>
    <w:uiPriority w:val="9"/>
    <w:unhideWhenUsed/>
    <w:qFormat/>
    <w:rsid w:val="00464E7F"/>
    <w:pPr>
      <w:keepNext/>
      <w:keepLines/>
      <w:spacing w:line="360" w:lineRule="auto"/>
      <w:jc w:val="center"/>
      <w:outlineLvl w:val="3"/>
    </w:pPr>
    <w:rPr>
      <w:rFonts w:ascii="Arial" w:eastAsiaTheme="majorEastAsia" w:hAnsi="Arial" w:cstheme="majorBidi"/>
      <w:bCs/>
      <w:iCs/>
    </w:rPr>
  </w:style>
  <w:style w:type="paragraph" w:styleId="Ttulo5">
    <w:name w:val="heading 5"/>
    <w:basedOn w:val="Normal"/>
    <w:next w:val="Normal"/>
    <w:link w:val="Ttulo5Char"/>
    <w:uiPriority w:val="9"/>
    <w:semiHidden/>
    <w:unhideWhenUsed/>
    <w:qFormat/>
    <w:rsid w:val="00B60F2C"/>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41837"/>
    <w:rPr>
      <w:rFonts w:ascii="Arial" w:eastAsia="Times New Roman" w:hAnsi="Arial" w:cs="Times New Roman"/>
      <w:b/>
      <w:bCs/>
      <w:kern w:val="1"/>
      <w:sz w:val="24"/>
      <w:szCs w:val="28"/>
      <w:lang w:eastAsia="ar-SA"/>
    </w:rPr>
  </w:style>
  <w:style w:type="paragraph" w:styleId="Corpodetexto">
    <w:name w:val="Body Text"/>
    <w:basedOn w:val="Normal"/>
    <w:link w:val="CorpodetextoChar1"/>
    <w:rsid w:val="001B6EF3"/>
    <w:pPr>
      <w:spacing w:after="120"/>
    </w:pPr>
  </w:style>
  <w:style w:type="character" w:customStyle="1" w:styleId="CorpodetextoChar">
    <w:name w:val="Corpo de texto Char"/>
    <w:basedOn w:val="Fontepargpadro"/>
    <w:rsid w:val="001B6EF3"/>
    <w:rPr>
      <w:rFonts w:ascii="Times New Roman" w:eastAsia="Lucida Sans Unicode" w:hAnsi="Times New Roman" w:cs="Times New Roman"/>
      <w:kern w:val="1"/>
      <w:sz w:val="24"/>
      <w:szCs w:val="24"/>
      <w:lang w:eastAsia="ar-SA"/>
    </w:rPr>
  </w:style>
  <w:style w:type="character" w:customStyle="1" w:styleId="CorpodetextoChar1">
    <w:name w:val="Corpo de texto Char1"/>
    <w:basedOn w:val="Fontepargpadro"/>
    <w:link w:val="Corpodetexto"/>
    <w:rsid w:val="001B6EF3"/>
    <w:rPr>
      <w:rFonts w:ascii="Times New Roman" w:eastAsia="Lucida Sans Unicode" w:hAnsi="Times New Roman" w:cs="Times New Roman"/>
      <w:kern w:val="1"/>
      <w:sz w:val="24"/>
      <w:szCs w:val="24"/>
      <w:lang w:eastAsia="ar-SA"/>
    </w:rPr>
  </w:style>
  <w:style w:type="character" w:customStyle="1" w:styleId="Ttulo2Char">
    <w:name w:val="Título 2 Char"/>
    <w:basedOn w:val="Fontepargpadro"/>
    <w:link w:val="Ttulo2"/>
    <w:uiPriority w:val="9"/>
    <w:rsid w:val="00541837"/>
    <w:rPr>
      <w:rFonts w:ascii="Arial" w:eastAsia="Times New Roman" w:hAnsi="Arial" w:cs="Times New Roman"/>
      <w:bCs/>
      <w:kern w:val="1"/>
      <w:sz w:val="24"/>
      <w:szCs w:val="26"/>
      <w:lang w:eastAsia="ar-SA"/>
    </w:rPr>
  </w:style>
  <w:style w:type="character" w:customStyle="1" w:styleId="Ttulo3Char">
    <w:name w:val="Título 3 Char"/>
    <w:basedOn w:val="Fontepargpadro"/>
    <w:link w:val="Ttulo3"/>
    <w:rsid w:val="00541837"/>
    <w:rPr>
      <w:rFonts w:ascii="Arial" w:eastAsia="Times New Roman" w:hAnsi="Arial" w:cs="Times New Roman"/>
      <w:bCs/>
      <w:kern w:val="1"/>
      <w:sz w:val="24"/>
      <w:szCs w:val="24"/>
      <w:lang w:eastAsia="ar-SA"/>
    </w:rPr>
  </w:style>
  <w:style w:type="character" w:customStyle="1" w:styleId="WW8Num2z0">
    <w:name w:val="WW8Num2z0"/>
    <w:rsid w:val="007768A3"/>
    <w:rPr>
      <w:b/>
    </w:rPr>
  </w:style>
  <w:style w:type="character" w:customStyle="1" w:styleId="WW8Num5z0">
    <w:name w:val="WW8Num5z0"/>
    <w:rsid w:val="007768A3"/>
    <w:rPr>
      <w:b/>
    </w:rPr>
  </w:style>
  <w:style w:type="character" w:customStyle="1" w:styleId="Absatz-Standardschriftart">
    <w:name w:val="Absatz-Standardschriftart"/>
    <w:rsid w:val="007768A3"/>
  </w:style>
  <w:style w:type="character" w:customStyle="1" w:styleId="Fontepargpadro1">
    <w:name w:val="Fonte parág. padrão1"/>
    <w:rsid w:val="007768A3"/>
  </w:style>
  <w:style w:type="character" w:customStyle="1" w:styleId="WW8Num9z0">
    <w:name w:val="WW8Num9z0"/>
    <w:rsid w:val="007768A3"/>
    <w:rPr>
      <w:rFonts w:ascii="Arial" w:eastAsia="Lucida Sans Unicode" w:hAnsi="Arial" w:cs="Arial"/>
    </w:rPr>
  </w:style>
  <w:style w:type="character" w:customStyle="1" w:styleId="Fontepargpadro2">
    <w:name w:val="Fonte parág. padrão2"/>
    <w:rsid w:val="007768A3"/>
  </w:style>
  <w:style w:type="character" w:customStyle="1" w:styleId="WW-Absatz-Standardschriftart">
    <w:name w:val="WW-Absatz-Standardschriftart"/>
    <w:rsid w:val="007768A3"/>
  </w:style>
  <w:style w:type="character" w:customStyle="1" w:styleId="WW8Num1z0">
    <w:name w:val="WW8Num1z0"/>
    <w:rsid w:val="007768A3"/>
    <w:rPr>
      <w:rFonts w:ascii="Symbol" w:hAnsi="Symbol"/>
    </w:rPr>
  </w:style>
  <w:style w:type="character" w:customStyle="1" w:styleId="WW8Num1z1">
    <w:name w:val="WW8Num1z1"/>
    <w:rsid w:val="007768A3"/>
    <w:rPr>
      <w:rFonts w:ascii="Courier New" w:hAnsi="Courier New" w:cs="Courier New"/>
    </w:rPr>
  </w:style>
  <w:style w:type="character" w:customStyle="1" w:styleId="WW8Num1z2">
    <w:name w:val="WW8Num1z2"/>
    <w:rsid w:val="007768A3"/>
    <w:rPr>
      <w:rFonts w:ascii="Wingdings" w:hAnsi="Wingdings"/>
    </w:rPr>
  </w:style>
  <w:style w:type="character" w:customStyle="1" w:styleId="WW8Num3z0">
    <w:name w:val="WW8Num3z0"/>
    <w:rsid w:val="007768A3"/>
    <w:rPr>
      <w:b/>
    </w:rPr>
  </w:style>
  <w:style w:type="character" w:customStyle="1" w:styleId="WW8Num6z0">
    <w:name w:val="WW8Num6z0"/>
    <w:rsid w:val="007768A3"/>
    <w:rPr>
      <w:rFonts w:ascii="Symbol" w:hAnsi="Symbol"/>
    </w:rPr>
  </w:style>
  <w:style w:type="character" w:customStyle="1" w:styleId="WW8Num6z1">
    <w:name w:val="WW8Num6z1"/>
    <w:rsid w:val="007768A3"/>
    <w:rPr>
      <w:rFonts w:ascii="Courier New" w:hAnsi="Courier New" w:cs="Courier New"/>
    </w:rPr>
  </w:style>
  <w:style w:type="character" w:customStyle="1" w:styleId="WW8Num6z2">
    <w:name w:val="WW8Num6z2"/>
    <w:rsid w:val="007768A3"/>
    <w:rPr>
      <w:rFonts w:ascii="Wingdings" w:hAnsi="Wingdings"/>
    </w:rPr>
  </w:style>
  <w:style w:type="character" w:customStyle="1" w:styleId="WW8Num7z0">
    <w:name w:val="WW8Num7z0"/>
    <w:rsid w:val="007768A3"/>
    <w:rPr>
      <w:b/>
    </w:rPr>
  </w:style>
  <w:style w:type="character" w:customStyle="1" w:styleId="CabealhoChar">
    <w:name w:val="Cabeçalho Char"/>
    <w:uiPriority w:val="99"/>
    <w:rsid w:val="007768A3"/>
    <w:rPr>
      <w:rFonts w:ascii="Times New Roman" w:eastAsia="Lucida Sans Unicode" w:hAnsi="Times New Roman" w:cs="Times New Roman"/>
      <w:kern w:val="1"/>
      <w:sz w:val="24"/>
      <w:szCs w:val="24"/>
    </w:rPr>
  </w:style>
  <w:style w:type="character" w:customStyle="1" w:styleId="RodapChar">
    <w:name w:val="Rodapé Char"/>
    <w:uiPriority w:val="99"/>
    <w:rsid w:val="007768A3"/>
    <w:rPr>
      <w:rFonts w:ascii="Times New Roman" w:eastAsia="Lucida Sans Unicode" w:hAnsi="Times New Roman" w:cs="Times New Roman"/>
      <w:kern w:val="1"/>
      <w:sz w:val="24"/>
      <w:szCs w:val="24"/>
    </w:rPr>
  </w:style>
  <w:style w:type="character" w:customStyle="1" w:styleId="TextodebaloChar">
    <w:name w:val="Texto de balão Char"/>
    <w:rsid w:val="007768A3"/>
    <w:rPr>
      <w:rFonts w:ascii="Tahoma" w:eastAsia="Lucida Sans Unicode" w:hAnsi="Tahoma" w:cs="Tahoma"/>
      <w:kern w:val="1"/>
      <w:sz w:val="16"/>
      <w:szCs w:val="16"/>
    </w:rPr>
  </w:style>
  <w:style w:type="character" w:styleId="Hyperlink">
    <w:name w:val="Hyperlink"/>
    <w:uiPriority w:val="99"/>
    <w:rsid w:val="007768A3"/>
    <w:rPr>
      <w:color w:val="0000FF"/>
      <w:u w:val="single"/>
    </w:rPr>
  </w:style>
  <w:style w:type="character" w:customStyle="1" w:styleId="CitaoChar">
    <w:name w:val="Citação Char"/>
    <w:rsid w:val="007768A3"/>
    <w:rPr>
      <w:rFonts w:eastAsia="Lucida Sans Unicode"/>
      <w:i/>
      <w:iCs/>
      <w:color w:val="000000"/>
      <w:kern w:val="1"/>
      <w:sz w:val="24"/>
      <w:szCs w:val="24"/>
    </w:rPr>
  </w:style>
  <w:style w:type="character" w:styleId="Forte">
    <w:name w:val="Strong"/>
    <w:uiPriority w:val="22"/>
    <w:qFormat/>
    <w:rsid w:val="007768A3"/>
    <w:rPr>
      <w:b/>
      <w:bCs/>
    </w:rPr>
  </w:style>
  <w:style w:type="character" w:customStyle="1" w:styleId="ListLabel1">
    <w:name w:val="ListLabel 1"/>
    <w:rsid w:val="007768A3"/>
    <w:rPr>
      <w:b/>
    </w:rPr>
  </w:style>
  <w:style w:type="character" w:customStyle="1" w:styleId="ListLabel2">
    <w:name w:val="ListLabel 2"/>
    <w:rsid w:val="007768A3"/>
    <w:rPr>
      <w:rFonts w:eastAsia="Lucida Sans Unicode" w:cs="Arial"/>
    </w:rPr>
  </w:style>
  <w:style w:type="paragraph" w:customStyle="1" w:styleId="Ttulo30">
    <w:name w:val="Título3"/>
    <w:basedOn w:val="Normal"/>
    <w:next w:val="Corpodetexto"/>
    <w:rsid w:val="007768A3"/>
    <w:pPr>
      <w:keepNext/>
      <w:spacing w:before="240" w:after="120"/>
    </w:pPr>
    <w:rPr>
      <w:rFonts w:ascii="Arial" w:hAnsi="Arial" w:cs="Tahoma"/>
      <w:sz w:val="28"/>
      <w:szCs w:val="28"/>
    </w:rPr>
  </w:style>
  <w:style w:type="paragraph" w:styleId="Lista">
    <w:name w:val="List"/>
    <w:rsid w:val="007768A3"/>
    <w:pPr>
      <w:widowControl w:val="0"/>
      <w:suppressAutoHyphens/>
      <w:spacing w:after="0" w:line="240" w:lineRule="auto"/>
    </w:pPr>
    <w:rPr>
      <w:rFonts w:ascii="Times New Roman" w:eastAsia="Times New Roman" w:hAnsi="Times New Roman" w:cs="Tahoma"/>
      <w:kern w:val="1"/>
      <w:sz w:val="20"/>
      <w:szCs w:val="20"/>
      <w:lang w:eastAsia="ar-SA"/>
    </w:rPr>
  </w:style>
  <w:style w:type="paragraph" w:customStyle="1" w:styleId="Legenda3">
    <w:name w:val="Legenda3"/>
    <w:basedOn w:val="Normal"/>
    <w:rsid w:val="007768A3"/>
    <w:pPr>
      <w:suppressLineNumbers/>
      <w:spacing w:before="120" w:after="120"/>
    </w:pPr>
    <w:rPr>
      <w:rFonts w:cs="Tahoma"/>
      <w:i/>
      <w:iCs/>
    </w:rPr>
  </w:style>
  <w:style w:type="paragraph" w:customStyle="1" w:styleId="ndice">
    <w:name w:val="Índice"/>
    <w:basedOn w:val="Normal"/>
    <w:rsid w:val="007768A3"/>
    <w:pPr>
      <w:suppressLineNumbers/>
    </w:pPr>
    <w:rPr>
      <w:rFonts w:cs="Tahoma"/>
    </w:rPr>
  </w:style>
  <w:style w:type="paragraph" w:customStyle="1" w:styleId="Ttulo20">
    <w:name w:val="Título2"/>
    <w:basedOn w:val="Normal"/>
    <w:rsid w:val="007768A3"/>
    <w:pPr>
      <w:keepNext/>
      <w:spacing w:before="240" w:after="120"/>
    </w:pPr>
    <w:rPr>
      <w:rFonts w:ascii="Arial" w:hAnsi="Arial" w:cs="Tahoma"/>
      <w:sz w:val="28"/>
      <w:szCs w:val="28"/>
    </w:rPr>
  </w:style>
  <w:style w:type="paragraph" w:customStyle="1" w:styleId="Legenda2">
    <w:name w:val="Legenda2"/>
    <w:basedOn w:val="Normal"/>
    <w:rsid w:val="007768A3"/>
    <w:pPr>
      <w:suppressLineNumbers/>
      <w:spacing w:before="120" w:after="120"/>
    </w:pPr>
    <w:rPr>
      <w:rFonts w:cs="Tahoma"/>
      <w:i/>
      <w:iCs/>
    </w:rPr>
  </w:style>
  <w:style w:type="paragraph" w:customStyle="1" w:styleId="Ttulo10">
    <w:name w:val="Título1"/>
    <w:basedOn w:val="Normal"/>
    <w:rsid w:val="007768A3"/>
    <w:pPr>
      <w:keepNext/>
      <w:spacing w:before="240" w:after="120"/>
    </w:pPr>
    <w:rPr>
      <w:rFonts w:ascii="Arial" w:hAnsi="Arial" w:cs="Tahoma"/>
      <w:sz w:val="28"/>
      <w:szCs w:val="28"/>
    </w:rPr>
  </w:style>
  <w:style w:type="paragraph" w:customStyle="1" w:styleId="Legenda1">
    <w:name w:val="Legenda1"/>
    <w:basedOn w:val="Normal"/>
    <w:rsid w:val="007768A3"/>
    <w:pPr>
      <w:suppressLineNumbers/>
      <w:spacing w:before="120" w:after="120"/>
    </w:pPr>
    <w:rPr>
      <w:rFonts w:cs="Tahoma"/>
      <w:i/>
      <w:iCs/>
    </w:rPr>
  </w:style>
  <w:style w:type="paragraph" w:styleId="Cabealho">
    <w:name w:val="header"/>
    <w:basedOn w:val="Normal"/>
    <w:link w:val="CabealhoChar1"/>
    <w:uiPriority w:val="99"/>
    <w:rsid w:val="00F42874"/>
    <w:pPr>
      <w:suppressLineNumbers/>
    </w:pPr>
    <w:rPr>
      <w:rFonts w:ascii="Arial" w:hAnsi="Arial"/>
      <w:sz w:val="20"/>
    </w:rPr>
  </w:style>
  <w:style w:type="character" w:customStyle="1" w:styleId="CabealhoChar1">
    <w:name w:val="Cabeçalho Char1"/>
    <w:basedOn w:val="Fontepargpadro"/>
    <w:link w:val="Cabealho"/>
    <w:uiPriority w:val="99"/>
    <w:rsid w:val="00F42874"/>
    <w:rPr>
      <w:rFonts w:ascii="Arial" w:eastAsia="Lucida Sans Unicode" w:hAnsi="Arial" w:cs="Times New Roman"/>
      <w:kern w:val="1"/>
      <w:sz w:val="20"/>
      <w:szCs w:val="24"/>
      <w:lang w:eastAsia="ar-SA"/>
    </w:rPr>
  </w:style>
  <w:style w:type="paragraph" w:styleId="Rodap">
    <w:name w:val="footer"/>
    <w:basedOn w:val="Normal"/>
    <w:link w:val="RodapChar1"/>
    <w:uiPriority w:val="99"/>
    <w:rsid w:val="00F42874"/>
    <w:pPr>
      <w:suppressLineNumbers/>
    </w:pPr>
    <w:rPr>
      <w:rFonts w:ascii="Arial" w:hAnsi="Arial"/>
      <w:sz w:val="20"/>
    </w:rPr>
  </w:style>
  <w:style w:type="character" w:customStyle="1" w:styleId="RodapChar1">
    <w:name w:val="Rodapé Char1"/>
    <w:basedOn w:val="Fontepargpadro"/>
    <w:link w:val="Rodap"/>
    <w:uiPriority w:val="99"/>
    <w:rsid w:val="00F42874"/>
    <w:rPr>
      <w:rFonts w:ascii="Arial" w:eastAsia="Lucida Sans Unicode" w:hAnsi="Arial" w:cs="Times New Roman"/>
      <w:kern w:val="1"/>
      <w:sz w:val="20"/>
      <w:szCs w:val="24"/>
      <w:lang w:eastAsia="ar-SA"/>
    </w:rPr>
  </w:style>
  <w:style w:type="paragraph" w:customStyle="1" w:styleId="PargrafodaLista1">
    <w:name w:val="Parágrafo da Lista1"/>
    <w:basedOn w:val="Normal"/>
    <w:rsid w:val="007768A3"/>
    <w:pPr>
      <w:ind w:left="720"/>
    </w:pPr>
  </w:style>
  <w:style w:type="paragraph" w:customStyle="1" w:styleId="Ttulodosumrio">
    <w:name w:val="Título do sumário"/>
    <w:rsid w:val="007768A3"/>
    <w:pPr>
      <w:suppressLineNumbers/>
      <w:suppressAutoHyphens/>
      <w:spacing w:after="0"/>
    </w:pPr>
    <w:rPr>
      <w:rFonts w:ascii="Cambria" w:eastAsia="Times New Roman" w:hAnsi="Cambria" w:cs="Times New Roman"/>
      <w:b/>
      <w:bCs/>
      <w:color w:val="365F91"/>
      <w:kern w:val="1"/>
      <w:sz w:val="28"/>
      <w:szCs w:val="32"/>
      <w:lang w:eastAsia="ar-SA"/>
    </w:rPr>
  </w:style>
  <w:style w:type="paragraph" w:styleId="Sumrio2">
    <w:name w:val="toc 2"/>
    <w:basedOn w:val="Normal"/>
    <w:uiPriority w:val="39"/>
    <w:rsid w:val="00AD6C84"/>
    <w:pPr>
      <w:spacing w:line="360" w:lineRule="auto"/>
    </w:pPr>
    <w:rPr>
      <w:rFonts w:ascii="Arial" w:eastAsia="Times New Roman" w:hAnsi="Arial"/>
      <w:szCs w:val="22"/>
    </w:rPr>
  </w:style>
  <w:style w:type="paragraph" w:styleId="Sumrio1">
    <w:name w:val="toc 1"/>
    <w:basedOn w:val="Normal"/>
    <w:uiPriority w:val="39"/>
    <w:rsid w:val="00AD6C84"/>
    <w:pPr>
      <w:spacing w:line="360" w:lineRule="auto"/>
    </w:pPr>
    <w:rPr>
      <w:rFonts w:ascii="Arial" w:eastAsia="Times New Roman" w:hAnsi="Arial"/>
      <w:b/>
      <w:szCs w:val="22"/>
    </w:rPr>
  </w:style>
  <w:style w:type="paragraph" w:styleId="Sumrio3">
    <w:name w:val="toc 3"/>
    <w:basedOn w:val="Normal"/>
    <w:uiPriority w:val="39"/>
    <w:rsid w:val="00AD6C84"/>
    <w:pPr>
      <w:spacing w:line="360" w:lineRule="auto"/>
    </w:pPr>
    <w:rPr>
      <w:rFonts w:ascii="Arial" w:eastAsia="Times New Roman" w:hAnsi="Arial"/>
      <w:szCs w:val="22"/>
    </w:rPr>
  </w:style>
  <w:style w:type="paragraph" w:customStyle="1" w:styleId="Textodebalo1">
    <w:name w:val="Texto de balão1"/>
    <w:basedOn w:val="Normal"/>
    <w:rsid w:val="007768A3"/>
    <w:rPr>
      <w:rFonts w:ascii="Tahoma" w:hAnsi="Tahoma" w:cs="Tahoma"/>
      <w:sz w:val="16"/>
      <w:szCs w:val="16"/>
    </w:rPr>
  </w:style>
  <w:style w:type="paragraph" w:customStyle="1" w:styleId="Citao1">
    <w:name w:val="Citação1"/>
    <w:basedOn w:val="Normal"/>
    <w:rsid w:val="007768A3"/>
    <w:rPr>
      <w:i/>
      <w:iCs/>
      <w:color w:val="000000"/>
    </w:rPr>
  </w:style>
  <w:style w:type="paragraph" w:customStyle="1" w:styleId="Estilo1">
    <w:name w:val="Estilo1"/>
    <w:rsid w:val="007768A3"/>
    <w:pPr>
      <w:widowControl w:val="0"/>
      <w:suppressAutoHyphens/>
      <w:spacing w:after="0" w:line="240" w:lineRule="auto"/>
    </w:pPr>
    <w:rPr>
      <w:rFonts w:ascii="Arial" w:eastAsia="Times New Roman" w:hAnsi="Arial" w:cs="Arial"/>
      <w:kern w:val="1"/>
      <w:sz w:val="24"/>
      <w:szCs w:val="20"/>
      <w:lang w:eastAsia="ar-SA"/>
    </w:rPr>
  </w:style>
  <w:style w:type="paragraph" w:customStyle="1" w:styleId="Citaes">
    <w:name w:val="Citações"/>
    <w:basedOn w:val="Normal"/>
    <w:rsid w:val="007768A3"/>
    <w:pPr>
      <w:spacing w:after="283"/>
      <w:ind w:left="567" w:right="567"/>
    </w:pPr>
  </w:style>
  <w:style w:type="paragraph" w:styleId="Sumrio4">
    <w:name w:val="toc 4"/>
    <w:uiPriority w:val="39"/>
    <w:rsid w:val="00AD6C84"/>
    <w:pPr>
      <w:widowControl w:val="0"/>
      <w:suppressAutoHyphens/>
      <w:spacing w:after="0" w:line="360" w:lineRule="auto"/>
    </w:pPr>
    <w:rPr>
      <w:rFonts w:ascii="Arial" w:eastAsia="Times New Roman" w:hAnsi="Arial" w:cs="Times New Roman"/>
      <w:kern w:val="1"/>
      <w:sz w:val="24"/>
      <w:szCs w:val="20"/>
      <w:lang w:eastAsia="ar-SA"/>
    </w:rPr>
  </w:style>
  <w:style w:type="paragraph" w:styleId="Sumrio5">
    <w:name w:val="toc 5"/>
    <w:rsid w:val="007768A3"/>
    <w:pPr>
      <w:widowControl w:val="0"/>
      <w:tabs>
        <w:tab w:val="right" w:leader="dot" w:pos="11901"/>
      </w:tabs>
      <w:suppressAutoHyphens/>
      <w:spacing w:after="0" w:line="240" w:lineRule="auto"/>
      <w:ind w:left="1132"/>
    </w:pPr>
    <w:rPr>
      <w:rFonts w:ascii="Times New Roman" w:eastAsia="Times New Roman" w:hAnsi="Times New Roman" w:cs="Times New Roman"/>
      <w:kern w:val="1"/>
      <w:sz w:val="20"/>
      <w:szCs w:val="20"/>
      <w:lang w:eastAsia="ar-SA"/>
    </w:rPr>
  </w:style>
  <w:style w:type="paragraph" w:styleId="Sumrio6">
    <w:name w:val="toc 6"/>
    <w:rsid w:val="007768A3"/>
    <w:pPr>
      <w:widowControl w:val="0"/>
      <w:tabs>
        <w:tab w:val="right" w:leader="dot" w:pos="12467"/>
      </w:tabs>
      <w:suppressAutoHyphens/>
      <w:spacing w:after="0" w:line="240" w:lineRule="auto"/>
      <w:ind w:left="1415"/>
    </w:pPr>
    <w:rPr>
      <w:rFonts w:ascii="Times New Roman" w:eastAsia="Times New Roman" w:hAnsi="Times New Roman" w:cs="Times New Roman"/>
      <w:kern w:val="1"/>
      <w:sz w:val="20"/>
      <w:szCs w:val="20"/>
      <w:lang w:eastAsia="ar-SA"/>
    </w:rPr>
  </w:style>
  <w:style w:type="paragraph" w:styleId="Sumrio7">
    <w:name w:val="toc 7"/>
    <w:rsid w:val="007768A3"/>
    <w:pPr>
      <w:widowControl w:val="0"/>
      <w:tabs>
        <w:tab w:val="right" w:leader="dot" w:pos="13033"/>
      </w:tabs>
      <w:suppressAutoHyphens/>
      <w:spacing w:after="0" w:line="240" w:lineRule="auto"/>
      <w:ind w:left="1698"/>
    </w:pPr>
    <w:rPr>
      <w:rFonts w:ascii="Times New Roman" w:eastAsia="Times New Roman" w:hAnsi="Times New Roman" w:cs="Times New Roman"/>
      <w:kern w:val="1"/>
      <w:sz w:val="20"/>
      <w:szCs w:val="20"/>
      <w:lang w:eastAsia="ar-SA"/>
    </w:rPr>
  </w:style>
  <w:style w:type="paragraph" w:styleId="Sumrio8">
    <w:name w:val="toc 8"/>
    <w:rsid w:val="007768A3"/>
    <w:pPr>
      <w:widowControl w:val="0"/>
      <w:tabs>
        <w:tab w:val="right" w:leader="dot" w:pos="13599"/>
      </w:tabs>
      <w:suppressAutoHyphens/>
      <w:spacing w:after="0" w:line="240" w:lineRule="auto"/>
      <w:ind w:left="1981"/>
    </w:pPr>
    <w:rPr>
      <w:rFonts w:ascii="Times New Roman" w:eastAsia="Times New Roman" w:hAnsi="Times New Roman" w:cs="Times New Roman"/>
      <w:kern w:val="1"/>
      <w:sz w:val="20"/>
      <w:szCs w:val="20"/>
      <w:lang w:eastAsia="ar-SA"/>
    </w:rPr>
  </w:style>
  <w:style w:type="paragraph" w:styleId="Sumrio9">
    <w:name w:val="toc 9"/>
    <w:rsid w:val="007768A3"/>
    <w:pPr>
      <w:widowControl w:val="0"/>
      <w:tabs>
        <w:tab w:val="right" w:leader="dot" w:pos="14165"/>
      </w:tabs>
      <w:suppressAutoHyphens/>
      <w:spacing w:after="0" w:line="240" w:lineRule="auto"/>
      <w:ind w:left="2264"/>
    </w:pPr>
    <w:rPr>
      <w:rFonts w:ascii="Times New Roman" w:eastAsia="Times New Roman" w:hAnsi="Times New Roman" w:cs="Times New Roman"/>
      <w:kern w:val="1"/>
      <w:sz w:val="20"/>
      <w:szCs w:val="20"/>
      <w:lang w:eastAsia="ar-SA"/>
    </w:rPr>
  </w:style>
  <w:style w:type="paragraph" w:customStyle="1" w:styleId="Sumrio10">
    <w:name w:val="Sumário 10"/>
    <w:rsid w:val="007768A3"/>
    <w:pPr>
      <w:widowControl w:val="0"/>
      <w:tabs>
        <w:tab w:val="right" w:leader="dot" w:pos="14731"/>
      </w:tabs>
      <w:suppressAutoHyphens/>
      <w:spacing w:after="0" w:line="240" w:lineRule="auto"/>
      <w:ind w:left="2547"/>
    </w:pPr>
    <w:rPr>
      <w:rFonts w:ascii="Times New Roman" w:eastAsia="Times New Roman" w:hAnsi="Times New Roman" w:cs="Times New Roman"/>
      <w:kern w:val="1"/>
      <w:sz w:val="20"/>
      <w:szCs w:val="20"/>
      <w:lang w:eastAsia="ar-SA"/>
    </w:rPr>
  </w:style>
  <w:style w:type="paragraph" w:styleId="NormalWeb">
    <w:name w:val="Normal (Web)"/>
    <w:basedOn w:val="Normal"/>
    <w:uiPriority w:val="99"/>
    <w:unhideWhenUsed/>
    <w:rsid w:val="007768A3"/>
    <w:pPr>
      <w:suppressAutoHyphens w:val="0"/>
      <w:spacing w:before="100" w:beforeAutospacing="1" w:after="100" w:afterAutospacing="1"/>
    </w:pPr>
    <w:rPr>
      <w:rFonts w:eastAsia="Times New Roman"/>
      <w:kern w:val="0"/>
      <w:lang w:eastAsia="pt-BR"/>
    </w:rPr>
  </w:style>
  <w:style w:type="table" w:styleId="Tabelacomgrade">
    <w:name w:val="Table Grid"/>
    <w:basedOn w:val="Tabelanormal"/>
    <w:uiPriority w:val="59"/>
    <w:rsid w:val="007768A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91">
    <w:name w:val="style91"/>
    <w:basedOn w:val="Fontepargpadro"/>
    <w:rsid w:val="007768A3"/>
    <w:rPr>
      <w:rFonts w:ascii="Arial" w:hAnsi="Arial" w:cs="Arial" w:hint="default"/>
      <w:sz w:val="22"/>
      <w:szCs w:val="22"/>
    </w:rPr>
  </w:style>
  <w:style w:type="character" w:customStyle="1" w:styleId="style61">
    <w:name w:val="style61"/>
    <w:basedOn w:val="Fontepargpadro"/>
    <w:rsid w:val="007768A3"/>
    <w:rPr>
      <w:rFonts w:ascii="Arial" w:hAnsi="Arial" w:cs="Arial" w:hint="default"/>
      <w:b/>
      <w:bCs/>
      <w:sz w:val="22"/>
      <w:szCs w:val="22"/>
    </w:rPr>
  </w:style>
  <w:style w:type="paragraph" w:styleId="Ttulo">
    <w:name w:val="Title"/>
    <w:basedOn w:val="Normal"/>
    <w:link w:val="TtuloChar"/>
    <w:qFormat/>
    <w:rsid w:val="007768A3"/>
    <w:pPr>
      <w:suppressAutoHyphens w:val="0"/>
      <w:jc w:val="center"/>
    </w:pPr>
    <w:rPr>
      <w:rFonts w:eastAsia="Times New Roman"/>
      <w:kern w:val="0"/>
      <w:sz w:val="36"/>
      <w:lang w:eastAsia="pt-BR"/>
    </w:rPr>
  </w:style>
  <w:style w:type="character" w:customStyle="1" w:styleId="TtuloChar">
    <w:name w:val="Título Char"/>
    <w:basedOn w:val="Fontepargpadro"/>
    <w:link w:val="Ttulo"/>
    <w:rsid w:val="007768A3"/>
    <w:rPr>
      <w:rFonts w:ascii="Times New Roman" w:eastAsia="Times New Roman" w:hAnsi="Times New Roman" w:cs="Times New Roman"/>
      <w:sz w:val="36"/>
      <w:szCs w:val="24"/>
      <w:lang w:eastAsia="pt-BR"/>
    </w:rPr>
  </w:style>
  <w:style w:type="character" w:styleId="CitaoHTML">
    <w:name w:val="HTML Cite"/>
    <w:basedOn w:val="Fontepargpadro"/>
    <w:uiPriority w:val="99"/>
    <w:unhideWhenUsed/>
    <w:rsid w:val="007768A3"/>
    <w:rPr>
      <w:i w:val="0"/>
      <w:iCs w:val="0"/>
      <w:color w:val="0E774A"/>
    </w:rPr>
  </w:style>
  <w:style w:type="character" w:styleId="nfase">
    <w:name w:val="Emphasis"/>
    <w:basedOn w:val="Fontepargpadro"/>
    <w:uiPriority w:val="20"/>
    <w:qFormat/>
    <w:rsid w:val="007768A3"/>
    <w:rPr>
      <w:b/>
      <w:bCs/>
      <w:i w:val="0"/>
      <w:iCs w:val="0"/>
    </w:rPr>
  </w:style>
  <w:style w:type="character" w:customStyle="1" w:styleId="b1">
    <w:name w:val="b1"/>
    <w:basedOn w:val="Fontepargpadro"/>
    <w:rsid w:val="007768A3"/>
    <w:rPr>
      <w:b/>
      <w:bCs/>
    </w:rPr>
  </w:style>
  <w:style w:type="character" w:customStyle="1" w:styleId="tl">
    <w:name w:val="tl"/>
    <w:basedOn w:val="Fontepargpadro"/>
    <w:rsid w:val="007768A3"/>
  </w:style>
  <w:style w:type="character" w:customStyle="1" w:styleId="f1">
    <w:name w:val="f1"/>
    <w:basedOn w:val="Fontepargpadro"/>
    <w:rsid w:val="007768A3"/>
    <w:rPr>
      <w:color w:val="767676"/>
    </w:rPr>
  </w:style>
  <w:style w:type="paragraph" w:styleId="PargrafodaLista">
    <w:name w:val="List Paragraph"/>
    <w:basedOn w:val="Normal"/>
    <w:uiPriority w:val="34"/>
    <w:qFormat/>
    <w:rsid w:val="007768A3"/>
    <w:pPr>
      <w:ind w:left="720"/>
      <w:contextualSpacing/>
    </w:pPr>
  </w:style>
  <w:style w:type="paragraph" w:styleId="Textodebalo">
    <w:name w:val="Balloon Text"/>
    <w:basedOn w:val="Normal"/>
    <w:link w:val="TextodebaloChar1"/>
    <w:uiPriority w:val="99"/>
    <w:semiHidden/>
    <w:unhideWhenUsed/>
    <w:rsid w:val="007768A3"/>
    <w:rPr>
      <w:rFonts w:ascii="Tahoma" w:hAnsi="Tahoma" w:cs="Tahoma"/>
      <w:sz w:val="16"/>
      <w:szCs w:val="16"/>
    </w:rPr>
  </w:style>
  <w:style w:type="character" w:customStyle="1" w:styleId="TextodebaloChar1">
    <w:name w:val="Texto de balão Char1"/>
    <w:basedOn w:val="Fontepargpadro"/>
    <w:link w:val="Textodebalo"/>
    <w:uiPriority w:val="99"/>
    <w:semiHidden/>
    <w:rsid w:val="007768A3"/>
    <w:rPr>
      <w:rFonts w:ascii="Tahoma" w:eastAsia="Lucida Sans Unicode" w:hAnsi="Tahoma" w:cs="Tahoma"/>
      <w:kern w:val="1"/>
      <w:sz w:val="16"/>
      <w:szCs w:val="16"/>
      <w:lang w:eastAsia="ar-SA"/>
    </w:rPr>
  </w:style>
  <w:style w:type="paragraph" w:customStyle="1" w:styleId="Default">
    <w:name w:val="Default"/>
    <w:rsid w:val="007768A3"/>
    <w:pPr>
      <w:autoSpaceDE w:val="0"/>
      <w:autoSpaceDN w:val="0"/>
      <w:adjustRightInd w:val="0"/>
      <w:spacing w:after="0" w:line="240" w:lineRule="auto"/>
    </w:pPr>
    <w:rPr>
      <w:rFonts w:ascii="Arial" w:eastAsia="Calibri" w:hAnsi="Arial" w:cs="Arial"/>
      <w:color w:val="000000"/>
      <w:sz w:val="24"/>
      <w:szCs w:val="24"/>
    </w:rPr>
  </w:style>
  <w:style w:type="table" w:customStyle="1" w:styleId="Estilo2">
    <w:name w:val="Estilo2"/>
    <w:basedOn w:val="Tabelanormal"/>
    <w:uiPriority w:val="99"/>
    <w:qFormat/>
    <w:rsid w:val="00D70D3A"/>
    <w:pPr>
      <w:spacing w:after="0" w:line="240" w:lineRule="auto"/>
    </w:pPr>
    <w:tblPr>
      <w:tblInd w:w="0" w:type="dxa"/>
      <w:tblCellMar>
        <w:top w:w="0" w:type="dxa"/>
        <w:left w:w="108" w:type="dxa"/>
        <w:bottom w:w="0" w:type="dxa"/>
        <w:right w:w="108" w:type="dxa"/>
      </w:tblCellMar>
    </w:tblPr>
  </w:style>
  <w:style w:type="paragraph" w:customStyle="1" w:styleId="DecimalAligned">
    <w:name w:val="Decimal Aligned"/>
    <w:basedOn w:val="Normal"/>
    <w:uiPriority w:val="40"/>
    <w:qFormat/>
    <w:rsid w:val="00D70D3A"/>
    <w:pPr>
      <w:tabs>
        <w:tab w:val="decimal" w:pos="360"/>
      </w:tabs>
      <w:suppressAutoHyphens w:val="0"/>
      <w:spacing w:after="200" w:line="276" w:lineRule="auto"/>
    </w:pPr>
    <w:rPr>
      <w:rFonts w:asciiTheme="minorHAnsi" w:eastAsiaTheme="minorEastAsia" w:hAnsiTheme="minorHAnsi" w:cstheme="minorBidi"/>
      <w:kern w:val="0"/>
      <w:sz w:val="22"/>
      <w:szCs w:val="22"/>
      <w:lang w:eastAsia="en-US"/>
    </w:rPr>
  </w:style>
  <w:style w:type="paragraph" w:styleId="Textodenotaderodap">
    <w:name w:val="footnote text"/>
    <w:basedOn w:val="Normal"/>
    <w:link w:val="TextodenotaderodapChar"/>
    <w:uiPriority w:val="99"/>
    <w:unhideWhenUsed/>
    <w:rsid w:val="00D70D3A"/>
    <w:pPr>
      <w:suppressAutoHyphens w:val="0"/>
    </w:pPr>
    <w:rPr>
      <w:rFonts w:asciiTheme="minorHAnsi" w:eastAsiaTheme="minorEastAsia" w:hAnsiTheme="minorHAnsi" w:cstheme="minorBidi"/>
      <w:kern w:val="0"/>
      <w:sz w:val="20"/>
      <w:szCs w:val="20"/>
      <w:lang w:eastAsia="en-US"/>
    </w:rPr>
  </w:style>
  <w:style w:type="character" w:customStyle="1" w:styleId="TextodenotaderodapChar">
    <w:name w:val="Texto de nota de rodapé Char"/>
    <w:basedOn w:val="Fontepargpadro"/>
    <w:link w:val="Textodenotaderodap"/>
    <w:uiPriority w:val="99"/>
    <w:rsid w:val="00D70D3A"/>
    <w:rPr>
      <w:rFonts w:eastAsiaTheme="minorEastAsia"/>
      <w:sz w:val="20"/>
      <w:szCs w:val="20"/>
    </w:rPr>
  </w:style>
  <w:style w:type="character" w:styleId="nfaseSutil">
    <w:name w:val="Subtle Emphasis"/>
    <w:basedOn w:val="Fontepargpadro"/>
    <w:uiPriority w:val="19"/>
    <w:qFormat/>
    <w:rsid w:val="00D70D3A"/>
    <w:rPr>
      <w:rFonts w:eastAsiaTheme="minorEastAsia" w:cstheme="minorBidi"/>
      <w:bCs w:val="0"/>
      <w:i/>
      <w:iCs/>
      <w:color w:val="808080" w:themeColor="text1" w:themeTint="7F"/>
      <w:szCs w:val="22"/>
      <w:lang w:val="pt-BR"/>
    </w:rPr>
  </w:style>
  <w:style w:type="table" w:customStyle="1" w:styleId="SombreamentoClaro-nfase11">
    <w:name w:val="Sombreamento Claro - Ênfase 11"/>
    <w:basedOn w:val="Tabelanormal"/>
    <w:uiPriority w:val="60"/>
    <w:rsid w:val="00D70D3A"/>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e3">
    <w:name w:val="Light List Accent 3"/>
    <w:basedOn w:val="Tabelanormal"/>
    <w:uiPriority w:val="61"/>
    <w:rsid w:val="00004731"/>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Mdia1-nfase11">
    <w:name w:val="Lista Média 1 - Ênfase 11"/>
    <w:basedOn w:val="Tabelanormal"/>
    <w:uiPriority w:val="65"/>
    <w:rsid w:val="00004731"/>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mentoMdio2-nfase6">
    <w:name w:val="Medium Shading 2 Accent 6"/>
    <w:basedOn w:val="Tabelanormal"/>
    <w:uiPriority w:val="64"/>
    <w:rsid w:val="0000473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rpodetexto2">
    <w:name w:val="Body Text 2"/>
    <w:basedOn w:val="Normal"/>
    <w:link w:val="Corpodetexto2Char"/>
    <w:uiPriority w:val="99"/>
    <w:semiHidden/>
    <w:unhideWhenUsed/>
    <w:rsid w:val="008E7F8A"/>
    <w:pPr>
      <w:spacing w:after="120" w:line="480" w:lineRule="auto"/>
    </w:pPr>
  </w:style>
  <w:style w:type="character" w:customStyle="1" w:styleId="Corpodetexto2Char">
    <w:name w:val="Corpo de texto 2 Char"/>
    <w:basedOn w:val="Fontepargpadro"/>
    <w:link w:val="Corpodetexto2"/>
    <w:uiPriority w:val="99"/>
    <w:semiHidden/>
    <w:rsid w:val="008E7F8A"/>
    <w:rPr>
      <w:rFonts w:ascii="Times New Roman" w:eastAsia="Lucida Sans Unicode" w:hAnsi="Times New Roman" w:cs="Times New Roman"/>
      <w:kern w:val="1"/>
      <w:sz w:val="24"/>
      <w:szCs w:val="24"/>
      <w:lang w:eastAsia="ar-SA"/>
    </w:rPr>
  </w:style>
  <w:style w:type="character" w:customStyle="1" w:styleId="apple-converted-space">
    <w:name w:val="apple-converted-space"/>
    <w:basedOn w:val="Fontepargpadro"/>
    <w:rsid w:val="00327BF9"/>
  </w:style>
  <w:style w:type="character" w:styleId="HiperlinkVisitado">
    <w:name w:val="FollowedHyperlink"/>
    <w:basedOn w:val="Fontepargpadro"/>
    <w:uiPriority w:val="99"/>
    <w:semiHidden/>
    <w:unhideWhenUsed/>
    <w:rsid w:val="00E6590E"/>
    <w:rPr>
      <w:color w:val="800080" w:themeColor="followedHyperlink"/>
      <w:u w:val="single"/>
    </w:rPr>
  </w:style>
  <w:style w:type="paragraph" w:styleId="Primeirorecuodecorpodetexto">
    <w:name w:val="Body Text First Indent"/>
    <w:basedOn w:val="Corpodetexto"/>
    <w:link w:val="PrimeirorecuodecorpodetextoChar"/>
    <w:uiPriority w:val="99"/>
    <w:unhideWhenUsed/>
    <w:rsid w:val="00F42874"/>
    <w:pPr>
      <w:spacing w:after="0" w:line="360" w:lineRule="auto"/>
      <w:jc w:val="center"/>
    </w:pPr>
    <w:rPr>
      <w:rFonts w:ascii="Arial" w:hAnsi="Arial"/>
    </w:rPr>
  </w:style>
  <w:style w:type="character" w:customStyle="1" w:styleId="PrimeirorecuodecorpodetextoChar">
    <w:name w:val="Primeiro recuo de corpo de texto Char"/>
    <w:basedOn w:val="CorpodetextoChar1"/>
    <w:link w:val="Primeirorecuodecorpodetexto"/>
    <w:uiPriority w:val="99"/>
    <w:rsid w:val="00F42874"/>
    <w:rPr>
      <w:rFonts w:ascii="Arial" w:eastAsia="Lucida Sans Unicode" w:hAnsi="Arial" w:cs="Times New Roman"/>
      <w:kern w:val="1"/>
      <w:sz w:val="24"/>
      <w:szCs w:val="24"/>
      <w:lang w:eastAsia="ar-SA"/>
    </w:rPr>
  </w:style>
  <w:style w:type="paragraph" w:styleId="Recuodecorpodetexto">
    <w:name w:val="Body Text Indent"/>
    <w:basedOn w:val="Normal"/>
    <w:link w:val="RecuodecorpodetextoChar"/>
    <w:uiPriority w:val="99"/>
    <w:unhideWhenUsed/>
    <w:rsid w:val="00F42874"/>
    <w:pPr>
      <w:spacing w:line="360" w:lineRule="auto"/>
      <w:ind w:firstLine="709"/>
      <w:jc w:val="both"/>
    </w:pPr>
    <w:rPr>
      <w:rFonts w:ascii="Arial" w:hAnsi="Arial"/>
    </w:rPr>
  </w:style>
  <w:style w:type="character" w:customStyle="1" w:styleId="RecuodecorpodetextoChar">
    <w:name w:val="Recuo de corpo de texto Char"/>
    <w:basedOn w:val="Fontepargpadro"/>
    <w:link w:val="Recuodecorpodetexto"/>
    <w:uiPriority w:val="99"/>
    <w:rsid w:val="00F42874"/>
    <w:rPr>
      <w:rFonts w:ascii="Arial" w:eastAsia="Lucida Sans Unicode" w:hAnsi="Arial" w:cs="Times New Roman"/>
      <w:kern w:val="1"/>
      <w:sz w:val="24"/>
      <w:szCs w:val="24"/>
      <w:lang w:eastAsia="ar-SA"/>
    </w:rPr>
  </w:style>
  <w:style w:type="character" w:customStyle="1" w:styleId="Ttulo4Char">
    <w:name w:val="Título 4 Char"/>
    <w:basedOn w:val="Fontepargpadro"/>
    <w:link w:val="Ttulo4"/>
    <w:uiPriority w:val="9"/>
    <w:rsid w:val="00464E7F"/>
    <w:rPr>
      <w:rFonts w:ascii="Arial" w:eastAsiaTheme="majorEastAsia" w:hAnsi="Arial" w:cstheme="majorBidi"/>
      <w:bCs/>
      <w:iCs/>
      <w:kern w:val="1"/>
      <w:sz w:val="24"/>
      <w:szCs w:val="24"/>
      <w:lang w:eastAsia="ar-SA"/>
    </w:rPr>
  </w:style>
  <w:style w:type="character" w:customStyle="1" w:styleId="required-asterisk3">
    <w:name w:val="required-asterisk3"/>
    <w:basedOn w:val="Fontepargpadro"/>
    <w:rsid w:val="00931DA0"/>
    <w:rPr>
      <w:vanish/>
      <w:webHidden w:val="0"/>
      <w:specVanish w:val="0"/>
    </w:rPr>
  </w:style>
  <w:style w:type="character" w:customStyle="1" w:styleId="question-number2">
    <w:name w:val="question-number2"/>
    <w:basedOn w:val="Fontepargpadro"/>
    <w:rsid w:val="00931DA0"/>
    <w:rPr>
      <w:vanish w:val="0"/>
      <w:webHidden w:val="0"/>
      <w:specVanish w:val="0"/>
    </w:rPr>
  </w:style>
  <w:style w:type="character" w:customStyle="1" w:styleId="question-dot">
    <w:name w:val="question-dot"/>
    <w:basedOn w:val="Fontepargpadro"/>
    <w:rsid w:val="00931DA0"/>
  </w:style>
  <w:style w:type="character" w:customStyle="1" w:styleId="user-generated">
    <w:name w:val="user-generated"/>
    <w:basedOn w:val="Fontepargpadro"/>
    <w:rsid w:val="00931DA0"/>
  </w:style>
  <w:style w:type="character" w:customStyle="1" w:styleId="author-name">
    <w:name w:val="author-name"/>
    <w:basedOn w:val="Fontepargpadro"/>
    <w:rsid w:val="00F93D1C"/>
  </w:style>
  <w:style w:type="paragraph" w:customStyle="1" w:styleId="Ttulo40">
    <w:name w:val="Título4"/>
    <w:basedOn w:val="Normal"/>
    <w:rsid w:val="00F93D1C"/>
    <w:pPr>
      <w:suppressAutoHyphens w:val="0"/>
      <w:spacing w:before="100" w:beforeAutospacing="1" w:after="100" w:afterAutospacing="1"/>
    </w:pPr>
    <w:rPr>
      <w:rFonts w:eastAsia="Times New Roman"/>
      <w:kern w:val="0"/>
      <w:lang w:eastAsia="pt-BR"/>
    </w:rPr>
  </w:style>
  <w:style w:type="paragraph" w:customStyle="1" w:styleId="author">
    <w:name w:val="author"/>
    <w:basedOn w:val="Normal"/>
    <w:rsid w:val="00F93D1C"/>
    <w:pPr>
      <w:suppressAutoHyphens w:val="0"/>
      <w:spacing w:before="100" w:beforeAutospacing="1" w:after="100" w:afterAutospacing="1"/>
    </w:pPr>
    <w:rPr>
      <w:rFonts w:eastAsia="Times New Roman"/>
      <w:kern w:val="0"/>
      <w:lang w:eastAsia="pt-BR"/>
    </w:rPr>
  </w:style>
  <w:style w:type="paragraph" w:customStyle="1" w:styleId="1-CORPODOTEXTO">
    <w:name w:val="1- CORPO DO TEXTO"/>
    <w:basedOn w:val="Normal"/>
    <w:rsid w:val="00EA3C98"/>
    <w:pPr>
      <w:spacing w:line="300" w:lineRule="auto"/>
      <w:ind w:firstLine="709"/>
      <w:jc w:val="both"/>
    </w:pPr>
    <w:rPr>
      <w:rFonts w:ascii="Arial" w:eastAsia="Times New Roman" w:hAnsi="Arial"/>
      <w:kern w:val="0"/>
      <w:szCs w:val="20"/>
      <w:lang w:eastAsia="pt-BR"/>
    </w:rPr>
  </w:style>
  <w:style w:type="character" w:customStyle="1" w:styleId="Ttulo5Char">
    <w:name w:val="Título 5 Char"/>
    <w:basedOn w:val="Fontepargpadro"/>
    <w:link w:val="Ttulo5"/>
    <w:uiPriority w:val="9"/>
    <w:semiHidden/>
    <w:rsid w:val="00B60F2C"/>
    <w:rPr>
      <w:rFonts w:asciiTheme="majorHAnsi" w:eastAsiaTheme="majorEastAsia" w:hAnsiTheme="majorHAnsi" w:cstheme="majorBidi"/>
      <w:color w:val="365F91" w:themeColor="accent1" w:themeShade="BF"/>
      <w:kern w:val="1"/>
      <w:sz w:val="24"/>
      <w:szCs w:val="24"/>
      <w:lang w:eastAsia="ar-SA"/>
    </w:rPr>
  </w:style>
  <w:style w:type="character" w:customStyle="1" w:styleId="texto">
    <w:name w:val="texto"/>
    <w:basedOn w:val="Fontepargpadro"/>
    <w:rsid w:val="005968C3"/>
  </w:style>
  <w:style w:type="paragraph" w:styleId="CabealhodoSumrio">
    <w:name w:val="TOC Heading"/>
    <w:basedOn w:val="Ttulo1"/>
    <w:next w:val="Normal"/>
    <w:uiPriority w:val="39"/>
    <w:unhideWhenUsed/>
    <w:qFormat/>
    <w:rsid w:val="00C97587"/>
    <w:pPr>
      <w:keepLines/>
      <w:tabs>
        <w:tab w:val="clear" w:pos="432"/>
      </w:tab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kern w:val="0"/>
      <w:sz w:val="32"/>
      <w:szCs w:val="32"/>
      <w:lang w:eastAsia="pt-BR"/>
    </w:rPr>
  </w:style>
  <w:style w:type="paragraph" w:customStyle="1" w:styleId="Estilo">
    <w:name w:val="Estilo"/>
    <w:basedOn w:val="Corpodetexto"/>
    <w:link w:val="EstiloChar"/>
    <w:qFormat/>
    <w:rsid w:val="00E05D27"/>
  </w:style>
  <w:style w:type="paragraph" w:customStyle="1" w:styleId="Estilo3">
    <w:name w:val="Estilo3"/>
    <w:basedOn w:val="Ttulo1"/>
    <w:link w:val="Estilo3Char"/>
    <w:qFormat/>
    <w:rsid w:val="00E05D27"/>
    <w:rPr>
      <w:rFonts w:cs="Arial"/>
      <w:szCs w:val="24"/>
    </w:rPr>
  </w:style>
  <w:style w:type="character" w:customStyle="1" w:styleId="EstiloChar">
    <w:name w:val="Estilo Char"/>
    <w:basedOn w:val="CorpodetextoChar1"/>
    <w:link w:val="Estilo"/>
    <w:rsid w:val="00E05D27"/>
    <w:rPr>
      <w:rFonts w:ascii="Times New Roman" w:eastAsia="Lucida Sans Unicode" w:hAnsi="Times New Roman" w:cs="Times New Roman"/>
      <w:kern w:val="1"/>
      <w:sz w:val="24"/>
      <w:szCs w:val="24"/>
      <w:lang w:eastAsia="ar-SA"/>
    </w:rPr>
  </w:style>
  <w:style w:type="paragraph" w:customStyle="1" w:styleId="Estilo4">
    <w:name w:val="Estilo4"/>
    <w:basedOn w:val="Recuodecorpodetexto"/>
    <w:link w:val="Estilo4Char"/>
    <w:qFormat/>
    <w:rsid w:val="00E05D27"/>
    <w:rPr>
      <w:rFonts w:cs="Arial"/>
    </w:rPr>
  </w:style>
  <w:style w:type="character" w:customStyle="1" w:styleId="Estilo3Char">
    <w:name w:val="Estilo3 Char"/>
    <w:basedOn w:val="Ttulo1Char"/>
    <w:link w:val="Estilo3"/>
    <w:rsid w:val="00E05D27"/>
    <w:rPr>
      <w:rFonts w:ascii="Arial" w:eastAsia="Times New Roman" w:hAnsi="Arial" w:cs="Arial"/>
      <w:b/>
      <w:bCs/>
      <w:kern w:val="1"/>
      <w:sz w:val="24"/>
      <w:szCs w:val="24"/>
      <w:lang w:eastAsia="ar-SA"/>
    </w:rPr>
  </w:style>
  <w:style w:type="paragraph" w:customStyle="1" w:styleId="Estilo5">
    <w:name w:val="Estilo5"/>
    <w:basedOn w:val="Normal"/>
    <w:link w:val="Estilo5Char"/>
    <w:qFormat/>
    <w:rsid w:val="00E05D27"/>
    <w:rPr>
      <w:rFonts w:ascii="Arial" w:hAnsi="Arial" w:cs="Arial"/>
    </w:rPr>
  </w:style>
  <w:style w:type="character" w:customStyle="1" w:styleId="Estilo4Char">
    <w:name w:val="Estilo4 Char"/>
    <w:basedOn w:val="RecuodecorpodetextoChar"/>
    <w:link w:val="Estilo4"/>
    <w:rsid w:val="00E05D27"/>
    <w:rPr>
      <w:rFonts w:ascii="Arial" w:eastAsia="Lucida Sans Unicode" w:hAnsi="Arial" w:cs="Arial"/>
      <w:kern w:val="1"/>
      <w:sz w:val="24"/>
      <w:szCs w:val="24"/>
      <w:lang w:eastAsia="ar-SA"/>
    </w:rPr>
  </w:style>
  <w:style w:type="paragraph" w:customStyle="1" w:styleId="Estilo6">
    <w:name w:val="Estilo6"/>
    <w:basedOn w:val="Recuodecorpodetexto"/>
    <w:link w:val="Estilo6Char"/>
    <w:qFormat/>
    <w:rsid w:val="00E05D27"/>
    <w:pPr>
      <w:ind w:firstLine="0"/>
    </w:pPr>
    <w:rPr>
      <w:rFonts w:cs="Arial"/>
    </w:rPr>
  </w:style>
  <w:style w:type="character" w:customStyle="1" w:styleId="Estilo5Char">
    <w:name w:val="Estilo5 Char"/>
    <w:basedOn w:val="Fontepargpadro"/>
    <w:link w:val="Estilo5"/>
    <w:rsid w:val="00E05D27"/>
    <w:rPr>
      <w:rFonts w:ascii="Arial" w:eastAsia="Lucida Sans Unicode" w:hAnsi="Arial" w:cs="Arial"/>
      <w:kern w:val="1"/>
      <w:sz w:val="24"/>
      <w:szCs w:val="24"/>
      <w:lang w:eastAsia="ar-SA"/>
    </w:rPr>
  </w:style>
  <w:style w:type="paragraph" w:customStyle="1" w:styleId="Estilo7">
    <w:name w:val="Estilo7"/>
    <w:basedOn w:val="Normal"/>
    <w:link w:val="Estilo7Char"/>
    <w:qFormat/>
    <w:rsid w:val="000D1119"/>
    <w:rPr>
      <w:rFonts w:ascii="Arial" w:hAnsi="Arial" w:cs="Arial"/>
    </w:rPr>
  </w:style>
  <w:style w:type="character" w:customStyle="1" w:styleId="Estilo6Char">
    <w:name w:val="Estilo6 Char"/>
    <w:basedOn w:val="RecuodecorpodetextoChar"/>
    <w:link w:val="Estilo6"/>
    <w:rsid w:val="00E05D27"/>
    <w:rPr>
      <w:rFonts w:ascii="Arial" w:eastAsia="Lucida Sans Unicode" w:hAnsi="Arial" w:cs="Arial"/>
      <w:kern w:val="1"/>
      <w:sz w:val="24"/>
      <w:szCs w:val="24"/>
      <w:lang w:eastAsia="ar-SA"/>
    </w:rPr>
  </w:style>
  <w:style w:type="paragraph" w:styleId="Subttulo">
    <w:name w:val="Subtitle"/>
    <w:basedOn w:val="Normal"/>
    <w:next w:val="Normal"/>
    <w:link w:val="SubttuloChar"/>
    <w:uiPriority w:val="11"/>
    <w:qFormat/>
    <w:rsid w:val="000D11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Estilo7Char">
    <w:name w:val="Estilo7 Char"/>
    <w:basedOn w:val="Fontepargpadro"/>
    <w:link w:val="Estilo7"/>
    <w:rsid w:val="000D1119"/>
    <w:rPr>
      <w:rFonts w:ascii="Arial" w:eastAsia="Lucida Sans Unicode" w:hAnsi="Arial" w:cs="Arial"/>
      <w:kern w:val="1"/>
      <w:sz w:val="24"/>
      <w:szCs w:val="24"/>
      <w:lang w:eastAsia="ar-SA"/>
    </w:rPr>
  </w:style>
  <w:style w:type="character" w:customStyle="1" w:styleId="SubttuloChar">
    <w:name w:val="Subtítulo Char"/>
    <w:basedOn w:val="Fontepargpadro"/>
    <w:link w:val="Subttulo"/>
    <w:uiPriority w:val="11"/>
    <w:rsid w:val="000D1119"/>
    <w:rPr>
      <w:rFonts w:eastAsiaTheme="minorEastAsia"/>
      <w:color w:val="5A5A5A" w:themeColor="text1" w:themeTint="A5"/>
      <w:spacing w:val="15"/>
      <w:kern w:val="1"/>
      <w:lang w:eastAsia="ar-SA"/>
    </w:rPr>
  </w:style>
  <w:style w:type="paragraph" w:customStyle="1" w:styleId="Estilo8">
    <w:name w:val="Estilo8"/>
    <w:basedOn w:val="Ttulo1"/>
    <w:link w:val="Estilo8Char"/>
    <w:qFormat/>
    <w:rsid w:val="000D1119"/>
    <w:pPr>
      <w:jc w:val="both"/>
    </w:pPr>
  </w:style>
  <w:style w:type="paragraph" w:customStyle="1" w:styleId="Estilo9">
    <w:name w:val="Estilo9"/>
    <w:basedOn w:val="Ttulo1"/>
    <w:link w:val="Estilo9Char"/>
    <w:qFormat/>
    <w:rsid w:val="000D1119"/>
    <w:pPr>
      <w:jc w:val="center"/>
    </w:pPr>
  </w:style>
  <w:style w:type="character" w:customStyle="1" w:styleId="Estilo8Char">
    <w:name w:val="Estilo8 Char"/>
    <w:basedOn w:val="Ttulo1Char"/>
    <w:link w:val="Estilo8"/>
    <w:rsid w:val="000D1119"/>
    <w:rPr>
      <w:rFonts w:ascii="Arial" w:eastAsia="Times New Roman" w:hAnsi="Arial" w:cs="Times New Roman"/>
      <w:b/>
      <w:bCs/>
      <w:kern w:val="1"/>
      <w:sz w:val="24"/>
      <w:szCs w:val="28"/>
      <w:lang w:eastAsia="ar-SA"/>
    </w:rPr>
  </w:style>
  <w:style w:type="character" w:customStyle="1" w:styleId="Estilo9Char">
    <w:name w:val="Estilo9 Char"/>
    <w:basedOn w:val="Ttulo1Char"/>
    <w:link w:val="Estilo9"/>
    <w:rsid w:val="000D1119"/>
    <w:rPr>
      <w:rFonts w:ascii="Arial" w:eastAsia="Times New Roman" w:hAnsi="Arial" w:cs="Times New Roman"/>
      <w:b/>
      <w:bCs/>
      <w:kern w:val="1"/>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529"/>
    <w:pPr>
      <w:suppressAutoHyphens/>
      <w:spacing w:after="0" w:line="240" w:lineRule="auto"/>
    </w:pPr>
    <w:rPr>
      <w:rFonts w:ascii="Times New Roman" w:eastAsia="Lucida Sans Unicode" w:hAnsi="Times New Roman" w:cs="Times New Roman"/>
      <w:kern w:val="1"/>
      <w:sz w:val="24"/>
      <w:szCs w:val="24"/>
      <w:lang w:eastAsia="ar-SA"/>
    </w:rPr>
  </w:style>
  <w:style w:type="paragraph" w:styleId="Ttulo1">
    <w:name w:val="heading 1"/>
    <w:basedOn w:val="Normal"/>
    <w:next w:val="Corpodetexto"/>
    <w:link w:val="Ttulo1Char"/>
    <w:qFormat/>
    <w:rsid w:val="00541837"/>
    <w:pPr>
      <w:keepNext/>
      <w:tabs>
        <w:tab w:val="num" w:pos="432"/>
      </w:tabs>
      <w:spacing w:line="360" w:lineRule="auto"/>
      <w:ind w:left="431" w:hanging="431"/>
      <w:outlineLvl w:val="0"/>
    </w:pPr>
    <w:rPr>
      <w:rFonts w:ascii="Arial" w:eastAsia="Times New Roman" w:hAnsi="Arial"/>
      <w:b/>
      <w:bCs/>
      <w:szCs w:val="28"/>
    </w:rPr>
  </w:style>
  <w:style w:type="paragraph" w:styleId="Ttulo2">
    <w:name w:val="heading 2"/>
    <w:basedOn w:val="Normal"/>
    <w:next w:val="Corpodetexto"/>
    <w:link w:val="Ttulo2Char"/>
    <w:qFormat/>
    <w:rsid w:val="00541837"/>
    <w:pPr>
      <w:keepNext/>
      <w:tabs>
        <w:tab w:val="num" w:pos="576"/>
      </w:tabs>
      <w:spacing w:line="360" w:lineRule="auto"/>
      <w:ind w:left="397" w:hanging="397"/>
      <w:outlineLvl w:val="1"/>
    </w:pPr>
    <w:rPr>
      <w:rFonts w:ascii="Arial" w:eastAsia="Times New Roman" w:hAnsi="Arial"/>
      <w:bCs/>
      <w:szCs w:val="26"/>
    </w:rPr>
  </w:style>
  <w:style w:type="paragraph" w:styleId="Ttulo3">
    <w:name w:val="heading 3"/>
    <w:basedOn w:val="Normal"/>
    <w:next w:val="Corpodetexto"/>
    <w:link w:val="Ttulo3Char"/>
    <w:qFormat/>
    <w:rsid w:val="00541837"/>
    <w:pPr>
      <w:keepNext/>
      <w:tabs>
        <w:tab w:val="num" w:pos="720"/>
      </w:tabs>
      <w:spacing w:line="360" w:lineRule="auto"/>
      <w:ind w:left="624" w:hanging="624"/>
      <w:outlineLvl w:val="2"/>
    </w:pPr>
    <w:rPr>
      <w:rFonts w:ascii="Arial" w:eastAsia="Times New Roman" w:hAnsi="Arial"/>
      <w:bCs/>
    </w:rPr>
  </w:style>
  <w:style w:type="paragraph" w:styleId="Ttulo4">
    <w:name w:val="heading 4"/>
    <w:basedOn w:val="Normal"/>
    <w:next w:val="Normal"/>
    <w:link w:val="Ttulo4Char"/>
    <w:uiPriority w:val="9"/>
    <w:unhideWhenUsed/>
    <w:qFormat/>
    <w:rsid w:val="00464E7F"/>
    <w:pPr>
      <w:keepNext/>
      <w:keepLines/>
      <w:spacing w:line="360" w:lineRule="auto"/>
      <w:jc w:val="center"/>
      <w:outlineLvl w:val="3"/>
    </w:pPr>
    <w:rPr>
      <w:rFonts w:ascii="Arial" w:eastAsiaTheme="majorEastAsia" w:hAnsi="Arial" w:cstheme="majorBidi"/>
      <w:bCs/>
      <w:iCs/>
    </w:rPr>
  </w:style>
  <w:style w:type="paragraph" w:styleId="Ttulo5">
    <w:name w:val="heading 5"/>
    <w:basedOn w:val="Normal"/>
    <w:next w:val="Normal"/>
    <w:link w:val="Ttulo5Char"/>
    <w:uiPriority w:val="9"/>
    <w:semiHidden/>
    <w:unhideWhenUsed/>
    <w:qFormat/>
    <w:rsid w:val="00B60F2C"/>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41837"/>
    <w:rPr>
      <w:rFonts w:ascii="Arial" w:eastAsia="Times New Roman" w:hAnsi="Arial" w:cs="Times New Roman"/>
      <w:b/>
      <w:bCs/>
      <w:kern w:val="1"/>
      <w:sz w:val="24"/>
      <w:szCs w:val="28"/>
      <w:lang w:eastAsia="ar-SA"/>
    </w:rPr>
  </w:style>
  <w:style w:type="paragraph" w:styleId="Corpodetexto">
    <w:name w:val="Body Text"/>
    <w:basedOn w:val="Normal"/>
    <w:link w:val="CorpodetextoChar1"/>
    <w:rsid w:val="001B6EF3"/>
    <w:pPr>
      <w:spacing w:after="120"/>
    </w:pPr>
  </w:style>
  <w:style w:type="character" w:customStyle="1" w:styleId="CorpodetextoChar">
    <w:name w:val="Corpo de texto Char"/>
    <w:basedOn w:val="Fontepargpadro"/>
    <w:rsid w:val="001B6EF3"/>
    <w:rPr>
      <w:rFonts w:ascii="Times New Roman" w:eastAsia="Lucida Sans Unicode" w:hAnsi="Times New Roman" w:cs="Times New Roman"/>
      <w:kern w:val="1"/>
      <w:sz w:val="24"/>
      <w:szCs w:val="24"/>
      <w:lang w:eastAsia="ar-SA"/>
    </w:rPr>
  </w:style>
  <w:style w:type="character" w:customStyle="1" w:styleId="CorpodetextoChar1">
    <w:name w:val="Corpo de texto Char1"/>
    <w:basedOn w:val="Fontepargpadro"/>
    <w:link w:val="Corpodetexto"/>
    <w:rsid w:val="001B6EF3"/>
    <w:rPr>
      <w:rFonts w:ascii="Times New Roman" w:eastAsia="Lucida Sans Unicode" w:hAnsi="Times New Roman" w:cs="Times New Roman"/>
      <w:kern w:val="1"/>
      <w:sz w:val="24"/>
      <w:szCs w:val="24"/>
      <w:lang w:eastAsia="ar-SA"/>
    </w:rPr>
  </w:style>
  <w:style w:type="character" w:customStyle="1" w:styleId="Ttulo2Char">
    <w:name w:val="Título 2 Char"/>
    <w:basedOn w:val="Fontepargpadro"/>
    <w:link w:val="Ttulo2"/>
    <w:uiPriority w:val="9"/>
    <w:rsid w:val="00541837"/>
    <w:rPr>
      <w:rFonts w:ascii="Arial" w:eastAsia="Times New Roman" w:hAnsi="Arial" w:cs="Times New Roman"/>
      <w:bCs/>
      <w:kern w:val="1"/>
      <w:sz w:val="24"/>
      <w:szCs w:val="26"/>
      <w:lang w:eastAsia="ar-SA"/>
    </w:rPr>
  </w:style>
  <w:style w:type="character" w:customStyle="1" w:styleId="Ttulo3Char">
    <w:name w:val="Título 3 Char"/>
    <w:basedOn w:val="Fontepargpadro"/>
    <w:link w:val="Ttulo3"/>
    <w:rsid w:val="00541837"/>
    <w:rPr>
      <w:rFonts w:ascii="Arial" w:eastAsia="Times New Roman" w:hAnsi="Arial" w:cs="Times New Roman"/>
      <w:bCs/>
      <w:kern w:val="1"/>
      <w:sz w:val="24"/>
      <w:szCs w:val="24"/>
      <w:lang w:eastAsia="ar-SA"/>
    </w:rPr>
  </w:style>
  <w:style w:type="character" w:customStyle="1" w:styleId="WW8Num2z0">
    <w:name w:val="WW8Num2z0"/>
    <w:rsid w:val="007768A3"/>
    <w:rPr>
      <w:b/>
    </w:rPr>
  </w:style>
  <w:style w:type="character" w:customStyle="1" w:styleId="WW8Num5z0">
    <w:name w:val="WW8Num5z0"/>
    <w:rsid w:val="007768A3"/>
    <w:rPr>
      <w:b/>
    </w:rPr>
  </w:style>
  <w:style w:type="character" w:customStyle="1" w:styleId="Absatz-Standardschriftart">
    <w:name w:val="Absatz-Standardschriftart"/>
    <w:rsid w:val="007768A3"/>
  </w:style>
  <w:style w:type="character" w:customStyle="1" w:styleId="Fontepargpadro1">
    <w:name w:val="Fonte parág. padrão1"/>
    <w:rsid w:val="007768A3"/>
  </w:style>
  <w:style w:type="character" w:customStyle="1" w:styleId="WW8Num9z0">
    <w:name w:val="WW8Num9z0"/>
    <w:rsid w:val="007768A3"/>
    <w:rPr>
      <w:rFonts w:ascii="Arial" w:eastAsia="Lucida Sans Unicode" w:hAnsi="Arial" w:cs="Arial"/>
    </w:rPr>
  </w:style>
  <w:style w:type="character" w:customStyle="1" w:styleId="Fontepargpadro2">
    <w:name w:val="Fonte parág. padrão2"/>
    <w:rsid w:val="007768A3"/>
  </w:style>
  <w:style w:type="character" w:customStyle="1" w:styleId="WW-Absatz-Standardschriftart">
    <w:name w:val="WW-Absatz-Standardschriftart"/>
    <w:rsid w:val="007768A3"/>
  </w:style>
  <w:style w:type="character" w:customStyle="1" w:styleId="WW8Num1z0">
    <w:name w:val="WW8Num1z0"/>
    <w:rsid w:val="007768A3"/>
    <w:rPr>
      <w:rFonts w:ascii="Symbol" w:hAnsi="Symbol"/>
    </w:rPr>
  </w:style>
  <w:style w:type="character" w:customStyle="1" w:styleId="WW8Num1z1">
    <w:name w:val="WW8Num1z1"/>
    <w:rsid w:val="007768A3"/>
    <w:rPr>
      <w:rFonts w:ascii="Courier New" w:hAnsi="Courier New" w:cs="Courier New"/>
    </w:rPr>
  </w:style>
  <w:style w:type="character" w:customStyle="1" w:styleId="WW8Num1z2">
    <w:name w:val="WW8Num1z2"/>
    <w:rsid w:val="007768A3"/>
    <w:rPr>
      <w:rFonts w:ascii="Wingdings" w:hAnsi="Wingdings"/>
    </w:rPr>
  </w:style>
  <w:style w:type="character" w:customStyle="1" w:styleId="WW8Num3z0">
    <w:name w:val="WW8Num3z0"/>
    <w:rsid w:val="007768A3"/>
    <w:rPr>
      <w:b/>
    </w:rPr>
  </w:style>
  <w:style w:type="character" w:customStyle="1" w:styleId="WW8Num6z0">
    <w:name w:val="WW8Num6z0"/>
    <w:rsid w:val="007768A3"/>
    <w:rPr>
      <w:rFonts w:ascii="Symbol" w:hAnsi="Symbol"/>
    </w:rPr>
  </w:style>
  <w:style w:type="character" w:customStyle="1" w:styleId="WW8Num6z1">
    <w:name w:val="WW8Num6z1"/>
    <w:rsid w:val="007768A3"/>
    <w:rPr>
      <w:rFonts w:ascii="Courier New" w:hAnsi="Courier New" w:cs="Courier New"/>
    </w:rPr>
  </w:style>
  <w:style w:type="character" w:customStyle="1" w:styleId="WW8Num6z2">
    <w:name w:val="WW8Num6z2"/>
    <w:rsid w:val="007768A3"/>
    <w:rPr>
      <w:rFonts w:ascii="Wingdings" w:hAnsi="Wingdings"/>
    </w:rPr>
  </w:style>
  <w:style w:type="character" w:customStyle="1" w:styleId="WW8Num7z0">
    <w:name w:val="WW8Num7z0"/>
    <w:rsid w:val="007768A3"/>
    <w:rPr>
      <w:b/>
    </w:rPr>
  </w:style>
  <w:style w:type="character" w:customStyle="1" w:styleId="CabealhoChar">
    <w:name w:val="Cabeçalho Char"/>
    <w:uiPriority w:val="99"/>
    <w:rsid w:val="007768A3"/>
    <w:rPr>
      <w:rFonts w:ascii="Times New Roman" w:eastAsia="Lucida Sans Unicode" w:hAnsi="Times New Roman" w:cs="Times New Roman"/>
      <w:kern w:val="1"/>
      <w:sz w:val="24"/>
      <w:szCs w:val="24"/>
    </w:rPr>
  </w:style>
  <w:style w:type="character" w:customStyle="1" w:styleId="RodapChar">
    <w:name w:val="Rodapé Char"/>
    <w:uiPriority w:val="99"/>
    <w:rsid w:val="007768A3"/>
    <w:rPr>
      <w:rFonts w:ascii="Times New Roman" w:eastAsia="Lucida Sans Unicode" w:hAnsi="Times New Roman" w:cs="Times New Roman"/>
      <w:kern w:val="1"/>
      <w:sz w:val="24"/>
      <w:szCs w:val="24"/>
    </w:rPr>
  </w:style>
  <w:style w:type="character" w:customStyle="1" w:styleId="TextodebaloChar">
    <w:name w:val="Texto de balão Char"/>
    <w:rsid w:val="007768A3"/>
    <w:rPr>
      <w:rFonts w:ascii="Tahoma" w:eastAsia="Lucida Sans Unicode" w:hAnsi="Tahoma" w:cs="Tahoma"/>
      <w:kern w:val="1"/>
      <w:sz w:val="16"/>
      <w:szCs w:val="16"/>
    </w:rPr>
  </w:style>
  <w:style w:type="character" w:styleId="Hyperlink">
    <w:name w:val="Hyperlink"/>
    <w:uiPriority w:val="99"/>
    <w:rsid w:val="007768A3"/>
    <w:rPr>
      <w:color w:val="0000FF"/>
      <w:u w:val="single"/>
    </w:rPr>
  </w:style>
  <w:style w:type="character" w:customStyle="1" w:styleId="CitaoChar">
    <w:name w:val="Citação Char"/>
    <w:rsid w:val="007768A3"/>
    <w:rPr>
      <w:rFonts w:eastAsia="Lucida Sans Unicode"/>
      <w:i/>
      <w:iCs/>
      <w:color w:val="000000"/>
      <w:kern w:val="1"/>
      <w:sz w:val="24"/>
      <w:szCs w:val="24"/>
    </w:rPr>
  </w:style>
  <w:style w:type="character" w:styleId="Forte">
    <w:name w:val="Strong"/>
    <w:uiPriority w:val="22"/>
    <w:qFormat/>
    <w:rsid w:val="007768A3"/>
    <w:rPr>
      <w:b/>
      <w:bCs/>
    </w:rPr>
  </w:style>
  <w:style w:type="character" w:customStyle="1" w:styleId="ListLabel1">
    <w:name w:val="ListLabel 1"/>
    <w:rsid w:val="007768A3"/>
    <w:rPr>
      <w:b/>
    </w:rPr>
  </w:style>
  <w:style w:type="character" w:customStyle="1" w:styleId="ListLabel2">
    <w:name w:val="ListLabel 2"/>
    <w:rsid w:val="007768A3"/>
    <w:rPr>
      <w:rFonts w:eastAsia="Lucida Sans Unicode" w:cs="Arial"/>
    </w:rPr>
  </w:style>
  <w:style w:type="paragraph" w:customStyle="1" w:styleId="Ttulo30">
    <w:name w:val="Título3"/>
    <w:basedOn w:val="Normal"/>
    <w:next w:val="Corpodetexto"/>
    <w:rsid w:val="007768A3"/>
    <w:pPr>
      <w:keepNext/>
      <w:spacing w:before="240" w:after="120"/>
    </w:pPr>
    <w:rPr>
      <w:rFonts w:ascii="Arial" w:hAnsi="Arial" w:cs="Tahoma"/>
      <w:sz w:val="28"/>
      <w:szCs w:val="28"/>
    </w:rPr>
  </w:style>
  <w:style w:type="paragraph" w:styleId="Lista">
    <w:name w:val="List"/>
    <w:rsid w:val="007768A3"/>
    <w:pPr>
      <w:widowControl w:val="0"/>
      <w:suppressAutoHyphens/>
      <w:spacing w:after="0" w:line="240" w:lineRule="auto"/>
    </w:pPr>
    <w:rPr>
      <w:rFonts w:ascii="Times New Roman" w:eastAsia="Times New Roman" w:hAnsi="Times New Roman" w:cs="Tahoma"/>
      <w:kern w:val="1"/>
      <w:sz w:val="20"/>
      <w:szCs w:val="20"/>
      <w:lang w:eastAsia="ar-SA"/>
    </w:rPr>
  </w:style>
  <w:style w:type="paragraph" w:customStyle="1" w:styleId="Legenda3">
    <w:name w:val="Legenda3"/>
    <w:basedOn w:val="Normal"/>
    <w:rsid w:val="007768A3"/>
    <w:pPr>
      <w:suppressLineNumbers/>
      <w:spacing w:before="120" w:after="120"/>
    </w:pPr>
    <w:rPr>
      <w:rFonts w:cs="Tahoma"/>
      <w:i/>
      <w:iCs/>
    </w:rPr>
  </w:style>
  <w:style w:type="paragraph" w:customStyle="1" w:styleId="ndice">
    <w:name w:val="Índice"/>
    <w:basedOn w:val="Normal"/>
    <w:rsid w:val="007768A3"/>
    <w:pPr>
      <w:suppressLineNumbers/>
    </w:pPr>
    <w:rPr>
      <w:rFonts w:cs="Tahoma"/>
    </w:rPr>
  </w:style>
  <w:style w:type="paragraph" w:customStyle="1" w:styleId="Ttulo20">
    <w:name w:val="Título2"/>
    <w:basedOn w:val="Normal"/>
    <w:rsid w:val="007768A3"/>
    <w:pPr>
      <w:keepNext/>
      <w:spacing w:before="240" w:after="120"/>
    </w:pPr>
    <w:rPr>
      <w:rFonts w:ascii="Arial" w:hAnsi="Arial" w:cs="Tahoma"/>
      <w:sz w:val="28"/>
      <w:szCs w:val="28"/>
    </w:rPr>
  </w:style>
  <w:style w:type="paragraph" w:customStyle="1" w:styleId="Legenda2">
    <w:name w:val="Legenda2"/>
    <w:basedOn w:val="Normal"/>
    <w:rsid w:val="007768A3"/>
    <w:pPr>
      <w:suppressLineNumbers/>
      <w:spacing w:before="120" w:after="120"/>
    </w:pPr>
    <w:rPr>
      <w:rFonts w:cs="Tahoma"/>
      <w:i/>
      <w:iCs/>
    </w:rPr>
  </w:style>
  <w:style w:type="paragraph" w:customStyle="1" w:styleId="Ttulo10">
    <w:name w:val="Título1"/>
    <w:basedOn w:val="Normal"/>
    <w:rsid w:val="007768A3"/>
    <w:pPr>
      <w:keepNext/>
      <w:spacing w:before="240" w:after="120"/>
    </w:pPr>
    <w:rPr>
      <w:rFonts w:ascii="Arial" w:hAnsi="Arial" w:cs="Tahoma"/>
      <w:sz w:val="28"/>
      <w:szCs w:val="28"/>
    </w:rPr>
  </w:style>
  <w:style w:type="paragraph" w:customStyle="1" w:styleId="Legenda1">
    <w:name w:val="Legenda1"/>
    <w:basedOn w:val="Normal"/>
    <w:rsid w:val="007768A3"/>
    <w:pPr>
      <w:suppressLineNumbers/>
      <w:spacing w:before="120" w:after="120"/>
    </w:pPr>
    <w:rPr>
      <w:rFonts w:cs="Tahoma"/>
      <w:i/>
      <w:iCs/>
    </w:rPr>
  </w:style>
  <w:style w:type="paragraph" w:styleId="Cabealho">
    <w:name w:val="header"/>
    <w:basedOn w:val="Normal"/>
    <w:link w:val="CabealhoChar1"/>
    <w:uiPriority w:val="99"/>
    <w:rsid w:val="00F42874"/>
    <w:pPr>
      <w:suppressLineNumbers/>
    </w:pPr>
    <w:rPr>
      <w:rFonts w:ascii="Arial" w:hAnsi="Arial"/>
      <w:sz w:val="20"/>
    </w:rPr>
  </w:style>
  <w:style w:type="character" w:customStyle="1" w:styleId="CabealhoChar1">
    <w:name w:val="Cabeçalho Char1"/>
    <w:basedOn w:val="Fontepargpadro"/>
    <w:link w:val="Cabealho"/>
    <w:uiPriority w:val="99"/>
    <w:rsid w:val="00F42874"/>
    <w:rPr>
      <w:rFonts w:ascii="Arial" w:eastAsia="Lucida Sans Unicode" w:hAnsi="Arial" w:cs="Times New Roman"/>
      <w:kern w:val="1"/>
      <w:sz w:val="20"/>
      <w:szCs w:val="24"/>
      <w:lang w:eastAsia="ar-SA"/>
    </w:rPr>
  </w:style>
  <w:style w:type="paragraph" w:styleId="Rodap">
    <w:name w:val="footer"/>
    <w:basedOn w:val="Normal"/>
    <w:link w:val="RodapChar1"/>
    <w:uiPriority w:val="99"/>
    <w:rsid w:val="00F42874"/>
    <w:pPr>
      <w:suppressLineNumbers/>
    </w:pPr>
    <w:rPr>
      <w:rFonts w:ascii="Arial" w:hAnsi="Arial"/>
      <w:sz w:val="20"/>
    </w:rPr>
  </w:style>
  <w:style w:type="character" w:customStyle="1" w:styleId="RodapChar1">
    <w:name w:val="Rodapé Char1"/>
    <w:basedOn w:val="Fontepargpadro"/>
    <w:link w:val="Rodap"/>
    <w:uiPriority w:val="99"/>
    <w:rsid w:val="00F42874"/>
    <w:rPr>
      <w:rFonts w:ascii="Arial" w:eastAsia="Lucida Sans Unicode" w:hAnsi="Arial" w:cs="Times New Roman"/>
      <w:kern w:val="1"/>
      <w:sz w:val="20"/>
      <w:szCs w:val="24"/>
      <w:lang w:eastAsia="ar-SA"/>
    </w:rPr>
  </w:style>
  <w:style w:type="paragraph" w:customStyle="1" w:styleId="PargrafodaLista1">
    <w:name w:val="Parágrafo da Lista1"/>
    <w:basedOn w:val="Normal"/>
    <w:rsid w:val="007768A3"/>
    <w:pPr>
      <w:ind w:left="720"/>
    </w:pPr>
  </w:style>
  <w:style w:type="paragraph" w:customStyle="1" w:styleId="Ttulodosumrio">
    <w:name w:val="Título do sumário"/>
    <w:rsid w:val="007768A3"/>
    <w:pPr>
      <w:suppressLineNumbers/>
      <w:suppressAutoHyphens/>
      <w:spacing w:after="0"/>
    </w:pPr>
    <w:rPr>
      <w:rFonts w:ascii="Cambria" w:eastAsia="Times New Roman" w:hAnsi="Cambria" w:cs="Times New Roman"/>
      <w:b/>
      <w:bCs/>
      <w:color w:val="365F91"/>
      <w:kern w:val="1"/>
      <w:sz w:val="28"/>
      <w:szCs w:val="32"/>
      <w:lang w:eastAsia="ar-SA"/>
    </w:rPr>
  </w:style>
  <w:style w:type="paragraph" w:styleId="Sumrio2">
    <w:name w:val="toc 2"/>
    <w:basedOn w:val="Normal"/>
    <w:uiPriority w:val="39"/>
    <w:rsid w:val="00AD6C84"/>
    <w:pPr>
      <w:spacing w:line="360" w:lineRule="auto"/>
    </w:pPr>
    <w:rPr>
      <w:rFonts w:ascii="Arial" w:eastAsia="Times New Roman" w:hAnsi="Arial"/>
      <w:szCs w:val="22"/>
    </w:rPr>
  </w:style>
  <w:style w:type="paragraph" w:styleId="Sumrio1">
    <w:name w:val="toc 1"/>
    <w:basedOn w:val="Normal"/>
    <w:uiPriority w:val="39"/>
    <w:rsid w:val="00AD6C84"/>
    <w:pPr>
      <w:spacing w:line="360" w:lineRule="auto"/>
    </w:pPr>
    <w:rPr>
      <w:rFonts w:ascii="Arial" w:eastAsia="Times New Roman" w:hAnsi="Arial"/>
      <w:b/>
      <w:szCs w:val="22"/>
    </w:rPr>
  </w:style>
  <w:style w:type="paragraph" w:styleId="Sumrio3">
    <w:name w:val="toc 3"/>
    <w:basedOn w:val="Normal"/>
    <w:uiPriority w:val="39"/>
    <w:rsid w:val="00AD6C84"/>
    <w:pPr>
      <w:spacing w:line="360" w:lineRule="auto"/>
    </w:pPr>
    <w:rPr>
      <w:rFonts w:ascii="Arial" w:eastAsia="Times New Roman" w:hAnsi="Arial"/>
      <w:szCs w:val="22"/>
    </w:rPr>
  </w:style>
  <w:style w:type="paragraph" w:customStyle="1" w:styleId="Textodebalo1">
    <w:name w:val="Texto de balão1"/>
    <w:basedOn w:val="Normal"/>
    <w:rsid w:val="007768A3"/>
    <w:rPr>
      <w:rFonts w:ascii="Tahoma" w:hAnsi="Tahoma" w:cs="Tahoma"/>
      <w:sz w:val="16"/>
      <w:szCs w:val="16"/>
    </w:rPr>
  </w:style>
  <w:style w:type="paragraph" w:customStyle="1" w:styleId="Citao1">
    <w:name w:val="Citação1"/>
    <w:basedOn w:val="Normal"/>
    <w:rsid w:val="007768A3"/>
    <w:rPr>
      <w:i/>
      <w:iCs/>
      <w:color w:val="000000"/>
    </w:rPr>
  </w:style>
  <w:style w:type="paragraph" w:customStyle="1" w:styleId="Estilo1">
    <w:name w:val="Estilo1"/>
    <w:rsid w:val="007768A3"/>
    <w:pPr>
      <w:widowControl w:val="0"/>
      <w:suppressAutoHyphens/>
      <w:spacing w:after="0" w:line="240" w:lineRule="auto"/>
    </w:pPr>
    <w:rPr>
      <w:rFonts w:ascii="Arial" w:eastAsia="Times New Roman" w:hAnsi="Arial" w:cs="Arial"/>
      <w:kern w:val="1"/>
      <w:sz w:val="24"/>
      <w:szCs w:val="20"/>
      <w:lang w:eastAsia="ar-SA"/>
    </w:rPr>
  </w:style>
  <w:style w:type="paragraph" w:customStyle="1" w:styleId="Citaes">
    <w:name w:val="Citações"/>
    <w:basedOn w:val="Normal"/>
    <w:rsid w:val="007768A3"/>
    <w:pPr>
      <w:spacing w:after="283"/>
      <w:ind w:left="567" w:right="567"/>
    </w:pPr>
  </w:style>
  <w:style w:type="paragraph" w:styleId="Sumrio4">
    <w:name w:val="toc 4"/>
    <w:uiPriority w:val="39"/>
    <w:rsid w:val="00AD6C84"/>
    <w:pPr>
      <w:widowControl w:val="0"/>
      <w:suppressAutoHyphens/>
      <w:spacing w:after="0" w:line="360" w:lineRule="auto"/>
    </w:pPr>
    <w:rPr>
      <w:rFonts w:ascii="Arial" w:eastAsia="Times New Roman" w:hAnsi="Arial" w:cs="Times New Roman"/>
      <w:kern w:val="1"/>
      <w:sz w:val="24"/>
      <w:szCs w:val="20"/>
      <w:lang w:eastAsia="ar-SA"/>
    </w:rPr>
  </w:style>
  <w:style w:type="paragraph" w:styleId="Sumrio5">
    <w:name w:val="toc 5"/>
    <w:rsid w:val="007768A3"/>
    <w:pPr>
      <w:widowControl w:val="0"/>
      <w:tabs>
        <w:tab w:val="right" w:leader="dot" w:pos="11901"/>
      </w:tabs>
      <w:suppressAutoHyphens/>
      <w:spacing w:after="0" w:line="240" w:lineRule="auto"/>
      <w:ind w:left="1132"/>
    </w:pPr>
    <w:rPr>
      <w:rFonts w:ascii="Times New Roman" w:eastAsia="Times New Roman" w:hAnsi="Times New Roman" w:cs="Times New Roman"/>
      <w:kern w:val="1"/>
      <w:sz w:val="20"/>
      <w:szCs w:val="20"/>
      <w:lang w:eastAsia="ar-SA"/>
    </w:rPr>
  </w:style>
  <w:style w:type="paragraph" w:styleId="Sumrio6">
    <w:name w:val="toc 6"/>
    <w:rsid w:val="007768A3"/>
    <w:pPr>
      <w:widowControl w:val="0"/>
      <w:tabs>
        <w:tab w:val="right" w:leader="dot" w:pos="12467"/>
      </w:tabs>
      <w:suppressAutoHyphens/>
      <w:spacing w:after="0" w:line="240" w:lineRule="auto"/>
      <w:ind w:left="1415"/>
    </w:pPr>
    <w:rPr>
      <w:rFonts w:ascii="Times New Roman" w:eastAsia="Times New Roman" w:hAnsi="Times New Roman" w:cs="Times New Roman"/>
      <w:kern w:val="1"/>
      <w:sz w:val="20"/>
      <w:szCs w:val="20"/>
      <w:lang w:eastAsia="ar-SA"/>
    </w:rPr>
  </w:style>
  <w:style w:type="paragraph" w:styleId="Sumrio7">
    <w:name w:val="toc 7"/>
    <w:rsid w:val="007768A3"/>
    <w:pPr>
      <w:widowControl w:val="0"/>
      <w:tabs>
        <w:tab w:val="right" w:leader="dot" w:pos="13033"/>
      </w:tabs>
      <w:suppressAutoHyphens/>
      <w:spacing w:after="0" w:line="240" w:lineRule="auto"/>
      <w:ind w:left="1698"/>
    </w:pPr>
    <w:rPr>
      <w:rFonts w:ascii="Times New Roman" w:eastAsia="Times New Roman" w:hAnsi="Times New Roman" w:cs="Times New Roman"/>
      <w:kern w:val="1"/>
      <w:sz w:val="20"/>
      <w:szCs w:val="20"/>
      <w:lang w:eastAsia="ar-SA"/>
    </w:rPr>
  </w:style>
  <w:style w:type="paragraph" w:styleId="Sumrio8">
    <w:name w:val="toc 8"/>
    <w:rsid w:val="007768A3"/>
    <w:pPr>
      <w:widowControl w:val="0"/>
      <w:tabs>
        <w:tab w:val="right" w:leader="dot" w:pos="13599"/>
      </w:tabs>
      <w:suppressAutoHyphens/>
      <w:spacing w:after="0" w:line="240" w:lineRule="auto"/>
      <w:ind w:left="1981"/>
    </w:pPr>
    <w:rPr>
      <w:rFonts w:ascii="Times New Roman" w:eastAsia="Times New Roman" w:hAnsi="Times New Roman" w:cs="Times New Roman"/>
      <w:kern w:val="1"/>
      <w:sz w:val="20"/>
      <w:szCs w:val="20"/>
      <w:lang w:eastAsia="ar-SA"/>
    </w:rPr>
  </w:style>
  <w:style w:type="paragraph" w:styleId="Sumrio9">
    <w:name w:val="toc 9"/>
    <w:rsid w:val="007768A3"/>
    <w:pPr>
      <w:widowControl w:val="0"/>
      <w:tabs>
        <w:tab w:val="right" w:leader="dot" w:pos="14165"/>
      </w:tabs>
      <w:suppressAutoHyphens/>
      <w:spacing w:after="0" w:line="240" w:lineRule="auto"/>
      <w:ind w:left="2264"/>
    </w:pPr>
    <w:rPr>
      <w:rFonts w:ascii="Times New Roman" w:eastAsia="Times New Roman" w:hAnsi="Times New Roman" w:cs="Times New Roman"/>
      <w:kern w:val="1"/>
      <w:sz w:val="20"/>
      <w:szCs w:val="20"/>
      <w:lang w:eastAsia="ar-SA"/>
    </w:rPr>
  </w:style>
  <w:style w:type="paragraph" w:customStyle="1" w:styleId="Sumrio10">
    <w:name w:val="Sumário 10"/>
    <w:rsid w:val="007768A3"/>
    <w:pPr>
      <w:widowControl w:val="0"/>
      <w:tabs>
        <w:tab w:val="right" w:leader="dot" w:pos="14731"/>
      </w:tabs>
      <w:suppressAutoHyphens/>
      <w:spacing w:after="0" w:line="240" w:lineRule="auto"/>
      <w:ind w:left="2547"/>
    </w:pPr>
    <w:rPr>
      <w:rFonts w:ascii="Times New Roman" w:eastAsia="Times New Roman" w:hAnsi="Times New Roman" w:cs="Times New Roman"/>
      <w:kern w:val="1"/>
      <w:sz w:val="20"/>
      <w:szCs w:val="20"/>
      <w:lang w:eastAsia="ar-SA"/>
    </w:rPr>
  </w:style>
  <w:style w:type="paragraph" w:styleId="NormalWeb">
    <w:name w:val="Normal (Web)"/>
    <w:basedOn w:val="Normal"/>
    <w:uiPriority w:val="99"/>
    <w:unhideWhenUsed/>
    <w:rsid w:val="007768A3"/>
    <w:pPr>
      <w:suppressAutoHyphens w:val="0"/>
      <w:spacing w:before="100" w:beforeAutospacing="1" w:after="100" w:afterAutospacing="1"/>
    </w:pPr>
    <w:rPr>
      <w:rFonts w:eastAsia="Times New Roman"/>
      <w:kern w:val="0"/>
      <w:lang w:eastAsia="pt-BR"/>
    </w:rPr>
  </w:style>
  <w:style w:type="table" w:styleId="Tabelacomgrade">
    <w:name w:val="Table Grid"/>
    <w:basedOn w:val="Tabelanormal"/>
    <w:uiPriority w:val="59"/>
    <w:rsid w:val="007768A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91">
    <w:name w:val="style91"/>
    <w:basedOn w:val="Fontepargpadro"/>
    <w:rsid w:val="007768A3"/>
    <w:rPr>
      <w:rFonts w:ascii="Arial" w:hAnsi="Arial" w:cs="Arial" w:hint="default"/>
      <w:sz w:val="22"/>
      <w:szCs w:val="22"/>
    </w:rPr>
  </w:style>
  <w:style w:type="character" w:customStyle="1" w:styleId="style61">
    <w:name w:val="style61"/>
    <w:basedOn w:val="Fontepargpadro"/>
    <w:rsid w:val="007768A3"/>
    <w:rPr>
      <w:rFonts w:ascii="Arial" w:hAnsi="Arial" w:cs="Arial" w:hint="default"/>
      <w:b/>
      <w:bCs/>
      <w:sz w:val="22"/>
      <w:szCs w:val="22"/>
    </w:rPr>
  </w:style>
  <w:style w:type="paragraph" w:styleId="Ttulo">
    <w:name w:val="Title"/>
    <w:basedOn w:val="Normal"/>
    <w:link w:val="TtuloChar"/>
    <w:qFormat/>
    <w:rsid w:val="007768A3"/>
    <w:pPr>
      <w:suppressAutoHyphens w:val="0"/>
      <w:jc w:val="center"/>
    </w:pPr>
    <w:rPr>
      <w:rFonts w:eastAsia="Times New Roman"/>
      <w:kern w:val="0"/>
      <w:sz w:val="36"/>
      <w:lang w:eastAsia="pt-BR"/>
    </w:rPr>
  </w:style>
  <w:style w:type="character" w:customStyle="1" w:styleId="TtuloChar">
    <w:name w:val="Título Char"/>
    <w:basedOn w:val="Fontepargpadro"/>
    <w:link w:val="Ttulo"/>
    <w:rsid w:val="007768A3"/>
    <w:rPr>
      <w:rFonts w:ascii="Times New Roman" w:eastAsia="Times New Roman" w:hAnsi="Times New Roman" w:cs="Times New Roman"/>
      <w:sz w:val="36"/>
      <w:szCs w:val="24"/>
      <w:lang w:eastAsia="pt-BR"/>
    </w:rPr>
  </w:style>
  <w:style w:type="character" w:styleId="CitaoHTML">
    <w:name w:val="HTML Cite"/>
    <w:basedOn w:val="Fontepargpadro"/>
    <w:uiPriority w:val="99"/>
    <w:unhideWhenUsed/>
    <w:rsid w:val="007768A3"/>
    <w:rPr>
      <w:i w:val="0"/>
      <w:iCs w:val="0"/>
      <w:color w:val="0E774A"/>
    </w:rPr>
  </w:style>
  <w:style w:type="character" w:styleId="nfase">
    <w:name w:val="Emphasis"/>
    <w:basedOn w:val="Fontepargpadro"/>
    <w:uiPriority w:val="20"/>
    <w:qFormat/>
    <w:rsid w:val="007768A3"/>
    <w:rPr>
      <w:b/>
      <w:bCs/>
      <w:i w:val="0"/>
      <w:iCs w:val="0"/>
    </w:rPr>
  </w:style>
  <w:style w:type="character" w:customStyle="1" w:styleId="b1">
    <w:name w:val="b1"/>
    <w:basedOn w:val="Fontepargpadro"/>
    <w:rsid w:val="007768A3"/>
    <w:rPr>
      <w:b/>
      <w:bCs/>
    </w:rPr>
  </w:style>
  <w:style w:type="character" w:customStyle="1" w:styleId="tl">
    <w:name w:val="tl"/>
    <w:basedOn w:val="Fontepargpadro"/>
    <w:rsid w:val="007768A3"/>
  </w:style>
  <w:style w:type="character" w:customStyle="1" w:styleId="f1">
    <w:name w:val="f1"/>
    <w:basedOn w:val="Fontepargpadro"/>
    <w:rsid w:val="007768A3"/>
    <w:rPr>
      <w:color w:val="767676"/>
    </w:rPr>
  </w:style>
  <w:style w:type="paragraph" w:styleId="PargrafodaLista">
    <w:name w:val="List Paragraph"/>
    <w:basedOn w:val="Normal"/>
    <w:uiPriority w:val="34"/>
    <w:qFormat/>
    <w:rsid w:val="007768A3"/>
    <w:pPr>
      <w:ind w:left="720"/>
      <w:contextualSpacing/>
    </w:pPr>
  </w:style>
  <w:style w:type="paragraph" w:styleId="Textodebalo">
    <w:name w:val="Balloon Text"/>
    <w:basedOn w:val="Normal"/>
    <w:link w:val="TextodebaloChar1"/>
    <w:uiPriority w:val="99"/>
    <w:semiHidden/>
    <w:unhideWhenUsed/>
    <w:rsid w:val="007768A3"/>
    <w:rPr>
      <w:rFonts w:ascii="Tahoma" w:hAnsi="Tahoma" w:cs="Tahoma"/>
      <w:sz w:val="16"/>
      <w:szCs w:val="16"/>
    </w:rPr>
  </w:style>
  <w:style w:type="character" w:customStyle="1" w:styleId="TextodebaloChar1">
    <w:name w:val="Texto de balão Char1"/>
    <w:basedOn w:val="Fontepargpadro"/>
    <w:link w:val="Textodebalo"/>
    <w:uiPriority w:val="99"/>
    <w:semiHidden/>
    <w:rsid w:val="007768A3"/>
    <w:rPr>
      <w:rFonts w:ascii="Tahoma" w:eastAsia="Lucida Sans Unicode" w:hAnsi="Tahoma" w:cs="Tahoma"/>
      <w:kern w:val="1"/>
      <w:sz w:val="16"/>
      <w:szCs w:val="16"/>
      <w:lang w:eastAsia="ar-SA"/>
    </w:rPr>
  </w:style>
  <w:style w:type="paragraph" w:customStyle="1" w:styleId="Default">
    <w:name w:val="Default"/>
    <w:rsid w:val="007768A3"/>
    <w:pPr>
      <w:autoSpaceDE w:val="0"/>
      <w:autoSpaceDN w:val="0"/>
      <w:adjustRightInd w:val="0"/>
      <w:spacing w:after="0" w:line="240" w:lineRule="auto"/>
    </w:pPr>
    <w:rPr>
      <w:rFonts w:ascii="Arial" w:eastAsia="Calibri" w:hAnsi="Arial" w:cs="Arial"/>
      <w:color w:val="000000"/>
      <w:sz w:val="24"/>
      <w:szCs w:val="24"/>
    </w:rPr>
  </w:style>
  <w:style w:type="table" w:customStyle="1" w:styleId="Estilo2">
    <w:name w:val="Estilo2"/>
    <w:basedOn w:val="Tabelanormal"/>
    <w:uiPriority w:val="99"/>
    <w:qFormat/>
    <w:rsid w:val="00D70D3A"/>
    <w:pPr>
      <w:spacing w:after="0" w:line="240" w:lineRule="auto"/>
    </w:pPr>
    <w:tblPr>
      <w:tblInd w:w="0" w:type="dxa"/>
      <w:tblCellMar>
        <w:top w:w="0" w:type="dxa"/>
        <w:left w:w="108" w:type="dxa"/>
        <w:bottom w:w="0" w:type="dxa"/>
        <w:right w:w="108" w:type="dxa"/>
      </w:tblCellMar>
    </w:tblPr>
  </w:style>
  <w:style w:type="paragraph" w:customStyle="1" w:styleId="DecimalAligned">
    <w:name w:val="Decimal Aligned"/>
    <w:basedOn w:val="Normal"/>
    <w:uiPriority w:val="40"/>
    <w:qFormat/>
    <w:rsid w:val="00D70D3A"/>
    <w:pPr>
      <w:tabs>
        <w:tab w:val="decimal" w:pos="360"/>
      </w:tabs>
      <w:suppressAutoHyphens w:val="0"/>
      <w:spacing w:after="200" w:line="276" w:lineRule="auto"/>
    </w:pPr>
    <w:rPr>
      <w:rFonts w:asciiTheme="minorHAnsi" w:eastAsiaTheme="minorEastAsia" w:hAnsiTheme="minorHAnsi" w:cstheme="minorBidi"/>
      <w:kern w:val="0"/>
      <w:sz w:val="22"/>
      <w:szCs w:val="22"/>
      <w:lang w:eastAsia="en-US"/>
    </w:rPr>
  </w:style>
  <w:style w:type="paragraph" w:styleId="Textodenotaderodap">
    <w:name w:val="footnote text"/>
    <w:basedOn w:val="Normal"/>
    <w:link w:val="TextodenotaderodapChar"/>
    <w:uiPriority w:val="99"/>
    <w:unhideWhenUsed/>
    <w:rsid w:val="00D70D3A"/>
    <w:pPr>
      <w:suppressAutoHyphens w:val="0"/>
    </w:pPr>
    <w:rPr>
      <w:rFonts w:asciiTheme="minorHAnsi" w:eastAsiaTheme="minorEastAsia" w:hAnsiTheme="minorHAnsi" w:cstheme="minorBidi"/>
      <w:kern w:val="0"/>
      <w:sz w:val="20"/>
      <w:szCs w:val="20"/>
      <w:lang w:eastAsia="en-US"/>
    </w:rPr>
  </w:style>
  <w:style w:type="character" w:customStyle="1" w:styleId="TextodenotaderodapChar">
    <w:name w:val="Texto de nota de rodapé Char"/>
    <w:basedOn w:val="Fontepargpadro"/>
    <w:link w:val="Textodenotaderodap"/>
    <w:uiPriority w:val="99"/>
    <w:rsid w:val="00D70D3A"/>
    <w:rPr>
      <w:rFonts w:eastAsiaTheme="minorEastAsia"/>
      <w:sz w:val="20"/>
      <w:szCs w:val="20"/>
    </w:rPr>
  </w:style>
  <w:style w:type="character" w:styleId="nfaseSutil">
    <w:name w:val="Subtle Emphasis"/>
    <w:basedOn w:val="Fontepargpadro"/>
    <w:uiPriority w:val="19"/>
    <w:qFormat/>
    <w:rsid w:val="00D70D3A"/>
    <w:rPr>
      <w:rFonts w:eastAsiaTheme="minorEastAsia" w:cstheme="minorBidi"/>
      <w:bCs w:val="0"/>
      <w:i/>
      <w:iCs/>
      <w:color w:val="808080" w:themeColor="text1" w:themeTint="7F"/>
      <w:szCs w:val="22"/>
      <w:lang w:val="pt-BR"/>
    </w:rPr>
  </w:style>
  <w:style w:type="table" w:customStyle="1" w:styleId="SombreamentoClaro-nfase11">
    <w:name w:val="Sombreamento Claro - Ênfase 11"/>
    <w:basedOn w:val="Tabelanormal"/>
    <w:uiPriority w:val="60"/>
    <w:rsid w:val="00D70D3A"/>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e3">
    <w:name w:val="Light List Accent 3"/>
    <w:basedOn w:val="Tabelanormal"/>
    <w:uiPriority w:val="61"/>
    <w:rsid w:val="00004731"/>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Mdia1-nfase11">
    <w:name w:val="Lista Média 1 - Ênfase 11"/>
    <w:basedOn w:val="Tabelanormal"/>
    <w:uiPriority w:val="65"/>
    <w:rsid w:val="00004731"/>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mentoMdio2-nfase6">
    <w:name w:val="Medium Shading 2 Accent 6"/>
    <w:basedOn w:val="Tabelanormal"/>
    <w:uiPriority w:val="64"/>
    <w:rsid w:val="0000473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rpodetexto2">
    <w:name w:val="Body Text 2"/>
    <w:basedOn w:val="Normal"/>
    <w:link w:val="Corpodetexto2Char"/>
    <w:uiPriority w:val="99"/>
    <w:semiHidden/>
    <w:unhideWhenUsed/>
    <w:rsid w:val="008E7F8A"/>
    <w:pPr>
      <w:spacing w:after="120" w:line="480" w:lineRule="auto"/>
    </w:pPr>
  </w:style>
  <w:style w:type="character" w:customStyle="1" w:styleId="Corpodetexto2Char">
    <w:name w:val="Corpo de texto 2 Char"/>
    <w:basedOn w:val="Fontepargpadro"/>
    <w:link w:val="Corpodetexto2"/>
    <w:uiPriority w:val="99"/>
    <w:semiHidden/>
    <w:rsid w:val="008E7F8A"/>
    <w:rPr>
      <w:rFonts w:ascii="Times New Roman" w:eastAsia="Lucida Sans Unicode" w:hAnsi="Times New Roman" w:cs="Times New Roman"/>
      <w:kern w:val="1"/>
      <w:sz w:val="24"/>
      <w:szCs w:val="24"/>
      <w:lang w:eastAsia="ar-SA"/>
    </w:rPr>
  </w:style>
  <w:style w:type="character" w:customStyle="1" w:styleId="apple-converted-space">
    <w:name w:val="apple-converted-space"/>
    <w:basedOn w:val="Fontepargpadro"/>
    <w:rsid w:val="00327BF9"/>
  </w:style>
  <w:style w:type="character" w:styleId="HiperlinkVisitado">
    <w:name w:val="FollowedHyperlink"/>
    <w:basedOn w:val="Fontepargpadro"/>
    <w:uiPriority w:val="99"/>
    <w:semiHidden/>
    <w:unhideWhenUsed/>
    <w:rsid w:val="00E6590E"/>
    <w:rPr>
      <w:color w:val="800080" w:themeColor="followedHyperlink"/>
      <w:u w:val="single"/>
    </w:rPr>
  </w:style>
  <w:style w:type="paragraph" w:styleId="Primeirorecuodecorpodetexto">
    <w:name w:val="Body Text First Indent"/>
    <w:basedOn w:val="Corpodetexto"/>
    <w:link w:val="PrimeirorecuodecorpodetextoChar"/>
    <w:uiPriority w:val="99"/>
    <w:unhideWhenUsed/>
    <w:rsid w:val="00F42874"/>
    <w:pPr>
      <w:spacing w:after="0" w:line="360" w:lineRule="auto"/>
      <w:jc w:val="center"/>
    </w:pPr>
    <w:rPr>
      <w:rFonts w:ascii="Arial" w:hAnsi="Arial"/>
    </w:rPr>
  </w:style>
  <w:style w:type="character" w:customStyle="1" w:styleId="PrimeirorecuodecorpodetextoChar">
    <w:name w:val="Primeiro recuo de corpo de texto Char"/>
    <w:basedOn w:val="CorpodetextoChar1"/>
    <w:link w:val="Primeirorecuodecorpodetexto"/>
    <w:uiPriority w:val="99"/>
    <w:rsid w:val="00F42874"/>
    <w:rPr>
      <w:rFonts w:ascii="Arial" w:eastAsia="Lucida Sans Unicode" w:hAnsi="Arial" w:cs="Times New Roman"/>
      <w:kern w:val="1"/>
      <w:sz w:val="24"/>
      <w:szCs w:val="24"/>
      <w:lang w:eastAsia="ar-SA"/>
    </w:rPr>
  </w:style>
  <w:style w:type="paragraph" w:styleId="Recuodecorpodetexto">
    <w:name w:val="Body Text Indent"/>
    <w:basedOn w:val="Normal"/>
    <w:link w:val="RecuodecorpodetextoChar"/>
    <w:uiPriority w:val="99"/>
    <w:unhideWhenUsed/>
    <w:rsid w:val="00F42874"/>
    <w:pPr>
      <w:spacing w:line="360" w:lineRule="auto"/>
      <w:ind w:firstLine="709"/>
      <w:jc w:val="both"/>
    </w:pPr>
    <w:rPr>
      <w:rFonts w:ascii="Arial" w:hAnsi="Arial"/>
    </w:rPr>
  </w:style>
  <w:style w:type="character" w:customStyle="1" w:styleId="RecuodecorpodetextoChar">
    <w:name w:val="Recuo de corpo de texto Char"/>
    <w:basedOn w:val="Fontepargpadro"/>
    <w:link w:val="Recuodecorpodetexto"/>
    <w:uiPriority w:val="99"/>
    <w:rsid w:val="00F42874"/>
    <w:rPr>
      <w:rFonts w:ascii="Arial" w:eastAsia="Lucida Sans Unicode" w:hAnsi="Arial" w:cs="Times New Roman"/>
      <w:kern w:val="1"/>
      <w:sz w:val="24"/>
      <w:szCs w:val="24"/>
      <w:lang w:eastAsia="ar-SA"/>
    </w:rPr>
  </w:style>
  <w:style w:type="character" w:customStyle="1" w:styleId="Ttulo4Char">
    <w:name w:val="Título 4 Char"/>
    <w:basedOn w:val="Fontepargpadro"/>
    <w:link w:val="Ttulo4"/>
    <w:uiPriority w:val="9"/>
    <w:rsid w:val="00464E7F"/>
    <w:rPr>
      <w:rFonts w:ascii="Arial" w:eastAsiaTheme="majorEastAsia" w:hAnsi="Arial" w:cstheme="majorBidi"/>
      <w:bCs/>
      <w:iCs/>
      <w:kern w:val="1"/>
      <w:sz w:val="24"/>
      <w:szCs w:val="24"/>
      <w:lang w:eastAsia="ar-SA"/>
    </w:rPr>
  </w:style>
  <w:style w:type="character" w:customStyle="1" w:styleId="required-asterisk3">
    <w:name w:val="required-asterisk3"/>
    <w:basedOn w:val="Fontepargpadro"/>
    <w:rsid w:val="00931DA0"/>
    <w:rPr>
      <w:vanish/>
      <w:webHidden w:val="0"/>
      <w:specVanish w:val="0"/>
    </w:rPr>
  </w:style>
  <w:style w:type="character" w:customStyle="1" w:styleId="question-number2">
    <w:name w:val="question-number2"/>
    <w:basedOn w:val="Fontepargpadro"/>
    <w:rsid w:val="00931DA0"/>
    <w:rPr>
      <w:vanish w:val="0"/>
      <w:webHidden w:val="0"/>
      <w:specVanish w:val="0"/>
    </w:rPr>
  </w:style>
  <w:style w:type="character" w:customStyle="1" w:styleId="question-dot">
    <w:name w:val="question-dot"/>
    <w:basedOn w:val="Fontepargpadro"/>
    <w:rsid w:val="00931DA0"/>
  </w:style>
  <w:style w:type="character" w:customStyle="1" w:styleId="user-generated">
    <w:name w:val="user-generated"/>
    <w:basedOn w:val="Fontepargpadro"/>
    <w:rsid w:val="00931DA0"/>
  </w:style>
  <w:style w:type="character" w:customStyle="1" w:styleId="author-name">
    <w:name w:val="author-name"/>
    <w:basedOn w:val="Fontepargpadro"/>
    <w:rsid w:val="00F93D1C"/>
  </w:style>
  <w:style w:type="paragraph" w:customStyle="1" w:styleId="Ttulo40">
    <w:name w:val="Título4"/>
    <w:basedOn w:val="Normal"/>
    <w:rsid w:val="00F93D1C"/>
    <w:pPr>
      <w:suppressAutoHyphens w:val="0"/>
      <w:spacing w:before="100" w:beforeAutospacing="1" w:after="100" w:afterAutospacing="1"/>
    </w:pPr>
    <w:rPr>
      <w:rFonts w:eastAsia="Times New Roman"/>
      <w:kern w:val="0"/>
      <w:lang w:eastAsia="pt-BR"/>
    </w:rPr>
  </w:style>
  <w:style w:type="paragraph" w:customStyle="1" w:styleId="author">
    <w:name w:val="author"/>
    <w:basedOn w:val="Normal"/>
    <w:rsid w:val="00F93D1C"/>
    <w:pPr>
      <w:suppressAutoHyphens w:val="0"/>
      <w:spacing w:before="100" w:beforeAutospacing="1" w:after="100" w:afterAutospacing="1"/>
    </w:pPr>
    <w:rPr>
      <w:rFonts w:eastAsia="Times New Roman"/>
      <w:kern w:val="0"/>
      <w:lang w:eastAsia="pt-BR"/>
    </w:rPr>
  </w:style>
  <w:style w:type="paragraph" w:customStyle="1" w:styleId="1-CORPODOTEXTO">
    <w:name w:val="1- CORPO DO TEXTO"/>
    <w:basedOn w:val="Normal"/>
    <w:rsid w:val="00EA3C98"/>
    <w:pPr>
      <w:spacing w:line="300" w:lineRule="auto"/>
      <w:ind w:firstLine="709"/>
      <w:jc w:val="both"/>
    </w:pPr>
    <w:rPr>
      <w:rFonts w:ascii="Arial" w:eastAsia="Times New Roman" w:hAnsi="Arial"/>
      <w:kern w:val="0"/>
      <w:szCs w:val="20"/>
      <w:lang w:eastAsia="pt-BR"/>
    </w:rPr>
  </w:style>
  <w:style w:type="character" w:customStyle="1" w:styleId="Ttulo5Char">
    <w:name w:val="Título 5 Char"/>
    <w:basedOn w:val="Fontepargpadro"/>
    <w:link w:val="Ttulo5"/>
    <w:uiPriority w:val="9"/>
    <w:semiHidden/>
    <w:rsid w:val="00B60F2C"/>
    <w:rPr>
      <w:rFonts w:asciiTheme="majorHAnsi" w:eastAsiaTheme="majorEastAsia" w:hAnsiTheme="majorHAnsi" w:cstheme="majorBidi"/>
      <w:color w:val="365F91" w:themeColor="accent1" w:themeShade="BF"/>
      <w:kern w:val="1"/>
      <w:sz w:val="24"/>
      <w:szCs w:val="24"/>
      <w:lang w:eastAsia="ar-SA"/>
    </w:rPr>
  </w:style>
  <w:style w:type="character" w:customStyle="1" w:styleId="texto">
    <w:name w:val="texto"/>
    <w:basedOn w:val="Fontepargpadro"/>
    <w:rsid w:val="005968C3"/>
  </w:style>
  <w:style w:type="paragraph" w:styleId="CabealhodoSumrio">
    <w:name w:val="TOC Heading"/>
    <w:basedOn w:val="Ttulo1"/>
    <w:next w:val="Normal"/>
    <w:uiPriority w:val="39"/>
    <w:unhideWhenUsed/>
    <w:qFormat/>
    <w:rsid w:val="00C97587"/>
    <w:pPr>
      <w:keepLines/>
      <w:tabs>
        <w:tab w:val="clear" w:pos="432"/>
      </w:tab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kern w:val="0"/>
      <w:sz w:val="32"/>
      <w:szCs w:val="32"/>
      <w:lang w:eastAsia="pt-BR"/>
    </w:rPr>
  </w:style>
  <w:style w:type="paragraph" w:customStyle="1" w:styleId="Estilo">
    <w:name w:val="Estilo"/>
    <w:basedOn w:val="Corpodetexto"/>
    <w:link w:val="EstiloChar"/>
    <w:qFormat/>
    <w:rsid w:val="00E05D27"/>
  </w:style>
  <w:style w:type="paragraph" w:customStyle="1" w:styleId="Estilo3">
    <w:name w:val="Estilo3"/>
    <w:basedOn w:val="Ttulo1"/>
    <w:link w:val="Estilo3Char"/>
    <w:qFormat/>
    <w:rsid w:val="00E05D27"/>
    <w:rPr>
      <w:rFonts w:cs="Arial"/>
      <w:szCs w:val="24"/>
    </w:rPr>
  </w:style>
  <w:style w:type="character" w:customStyle="1" w:styleId="EstiloChar">
    <w:name w:val="Estilo Char"/>
    <w:basedOn w:val="CorpodetextoChar1"/>
    <w:link w:val="Estilo"/>
    <w:rsid w:val="00E05D27"/>
    <w:rPr>
      <w:rFonts w:ascii="Times New Roman" w:eastAsia="Lucida Sans Unicode" w:hAnsi="Times New Roman" w:cs="Times New Roman"/>
      <w:kern w:val="1"/>
      <w:sz w:val="24"/>
      <w:szCs w:val="24"/>
      <w:lang w:eastAsia="ar-SA"/>
    </w:rPr>
  </w:style>
  <w:style w:type="paragraph" w:customStyle="1" w:styleId="Estilo4">
    <w:name w:val="Estilo4"/>
    <w:basedOn w:val="Recuodecorpodetexto"/>
    <w:link w:val="Estilo4Char"/>
    <w:qFormat/>
    <w:rsid w:val="00E05D27"/>
    <w:rPr>
      <w:rFonts w:cs="Arial"/>
    </w:rPr>
  </w:style>
  <w:style w:type="character" w:customStyle="1" w:styleId="Estilo3Char">
    <w:name w:val="Estilo3 Char"/>
    <w:basedOn w:val="Ttulo1Char"/>
    <w:link w:val="Estilo3"/>
    <w:rsid w:val="00E05D27"/>
    <w:rPr>
      <w:rFonts w:ascii="Arial" w:eastAsia="Times New Roman" w:hAnsi="Arial" w:cs="Arial"/>
      <w:b/>
      <w:bCs/>
      <w:kern w:val="1"/>
      <w:sz w:val="24"/>
      <w:szCs w:val="24"/>
      <w:lang w:eastAsia="ar-SA"/>
    </w:rPr>
  </w:style>
  <w:style w:type="paragraph" w:customStyle="1" w:styleId="Estilo5">
    <w:name w:val="Estilo5"/>
    <w:basedOn w:val="Normal"/>
    <w:link w:val="Estilo5Char"/>
    <w:qFormat/>
    <w:rsid w:val="00E05D27"/>
    <w:rPr>
      <w:rFonts w:ascii="Arial" w:hAnsi="Arial" w:cs="Arial"/>
    </w:rPr>
  </w:style>
  <w:style w:type="character" w:customStyle="1" w:styleId="Estilo4Char">
    <w:name w:val="Estilo4 Char"/>
    <w:basedOn w:val="RecuodecorpodetextoChar"/>
    <w:link w:val="Estilo4"/>
    <w:rsid w:val="00E05D27"/>
    <w:rPr>
      <w:rFonts w:ascii="Arial" w:eastAsia="Lucida Sans Unicode" w:hAnsi="Arial" w:cs="Arial"/>
      <w:kern w:val="1"/>
      <w:sz w:val="24"/>
      <w:szCs w:val="24"/>
      <w:lang w:eastAsia="ar-SA"/>
    </w:rPr>
  </w:style>
  <w:style w:type="paragraph" w:customStyle="1" w:styleId="Estilo6">
    <w:name w:val="Estilo6"/>
    <w:basedOn w:val="Recuodecorpodetexto"/>
    <w:link w:val="Estilo6Char"/>
    <w:qFormat/>
    <w:rsid w:val="00E05D27"/>
    <w:pPr>
      <w:ind w:firstLine="0"/>
    </w:pPr>
    <w:rPr>
      <w:rFonts w:cs="Arial"/>
    </w:rPr>
  </w:style>
  <w:style w:type="character" w:customStyle="1" w:styleId="Estilo5Char">
    <w:name w:val="Estilo5 Char"/>
    <w:basedOn w:val="Fontepargpadro"/>
    <w:link w:val="Estilo5"/>
    <w:rsid w:val="00E05D27"/>
    <w:rPr>
      <w:rFonts w:ascii="Arial" w:eastAsia="Lucida Sans Unicode" w:hAnsi="Arial" w:cs="Arial"/>
      <w:kern w:val="1"/>
      <w:sz w:val="24"/>
      <w:szCs w:val="24"/>
      <w:lang w:eastAsia="ar-SA"/>
    </w:rPr>
  </w:style>
  <w:style w:type="paragraph" w:customStyle="1" w:styleId="Estilo7">
    <w:name w:val="Estilo7"/>
    <w:basedOn w:val="Normal"/>
    <w:link w:val="Estilo7Char"/>
    <w:qFormat/>
    <w:rsid w:val="000D1119"/>
    <w:rPr>
      <w:rFonts w:ascii="Arial" w:hAnsi="Arial" w:cs="Arial"/>
    </w:rPr>
  </w:style>
  <w:style w:type="character" w:customStyle="1" w:styleId="Estilo6Char">
    <w:name w:val="Estilo6 Char"/>
    <w:basedOn w:val="RecuodecorpodetextoChar"/>
    <w:link w:val="Estilo6"/>
    <w:rsid w:val="00E05D27"/>
    <w:rPr>
      <w:rFonts w:ascii="Arial" w:eastAsia="Lucida Sans Unicode" w:hAnsi="Arial" w:cs="Arial"/>
      <w:kern w:val="1"/>
      <w:sz w:val="24"/>
      <w:szCs w:val="24"/>
      <w:lang w:eastAsia="ar-SA"/>
    </w:rPr>
  </w:style>
  <w:style w:type="paragraph" w:styleId="Subttulo">
    <w:name w:val="Subtitle"/>
    <w:basedOn w:val="Normal"/>
    <w:next w:val="Normal"/>
    <w:link w:val="SubttuloChar"/>
    <w:uiPriority w:val="11"/>
    <w:qFormat/>
    <w:rsid w:val="000D11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Estilo7Char">
    <w:name w:val="Estilo7 Char"/>
    <w:basedOn w:val="Fontepargpadro"/>
    <w:link w:val="Estilo7"/>
    <w:rsid w:val="000D1119"/>
    <w:rPr>
      <w:rFonts w:ascii="Arial" w:eastAsia="Lucida Sans Unicode" w:hAnsi="Arial" w:cs="Arial"/>
      <w:kern w:val="1"/>
      <w:sz w:val="24"/>
      <w:szCs w:val="24"/>
      <w:lang w:eastAsia="ar-SA"/>
    </w:rPr>
  </w:style>
  <w:style w:type="character" w:customStyle="1" w:styleId="SubttuloChar">
    <w:name w:val="Subtítulo Char"/>
    <w:basedOn w:val="Fontepargpadro"/>
    <w:link w:val="Subttulo"/>
    <w:uiPriority w:val="11"/>
    <w:rsid w:val="000D1119"/>
    <w:rPr>
      <w:rFonts w:eastAsiaTheme="minorEastAsia"/>
      <w:color w:val="5A5A5A" w:themeColor="text1" w:themeTint="A5"/>
      <w:spacing w:val="15"/>
      <w:kern w:val="1"/>
      <w:lang w:eastAsia="ar-SA"/>
    </w:rPr>
  </w:style>
  <w:style w:type="paragraph" w:customStyle="1" w:styleId="Estilo8">
    <w:name w:val="Estilo8"/>
    <w:basedOn w:val="Ttulo1"/>
    <w:link w:val="Estilo8Char"/>
    <w:qFormat/>
    <w:rsid w:val="000D1119"/>
    <w:pPr>
      <w:jc w:val="both"/>
    </w:pPr>
  </w:style>
  <w:style w:type="paragraph" w:customStyle="1" w:styleId="Estilo9">
    <w:name w:val="Estilo9"/>
    <w:basedOn w:val="Ttulo1"/>
    <w:link w:val="Estilo9Char"/>
    <w:qFormat/>
    <w:rsid w:val="000D1119"/>
    <w:pPr>
      <w:jc w:val="center"/>
    </w:pPr>
  </w:style>
  <w:style w:type="character" w:customStyle="1" w:styleId="Estilo8Char">
    <w:name w:val="Estilo8 Char"/>
    <w:basedOn w:val="Ttulo1Char"/>
    <w:link w:val="Estilo8"/>
    <w:rsid w:val="000D1119"/>
    <w:rPr>
      <w:rFonts w:ascii="Arial" w:eastAsia="Times New Roman" w:hAnsi="Arial" w:cs="Times New Roman"/>
      <w:b/>
      <w:bCs/>
      <w:kern w:val="1"/>
      <w:sz w:val="24"/>
      <w:szCs w:val="28"/>
      <w:lang w:eastAsia="ar-SA"/>
    </w:rPr>
  </w:style>
  <w:style w:type="character" w:customStyle="1" w:styleId="Estilo9Char">
    <w:name w:val="Estilo9 Char"/>
    <w:basedOn w:val="Ttulo1Char"/>
    <w:link w:val="Estilo9"/>
    <w:rsid w:val="000D1119"/>
    <w:rPr>
      <w:rFonts w:ascii="Arial" w:eastAsia="Times New Roman" w:hAnsi="Arial" w:cs="Times New Roman"/>
      <w:b/>
      <w:bCs/>
      <w:kern w:val="1"/>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7193">
      <w:bodyDiv w:val="1"/>
      <w:marLeft w:val="0"/>
      <w:marRight w:val="0"/>
      <w:marTop w:val="0"/>
      <w:marBottom w:val="0"/>
      <w:divBdr>
        <w:top w:val="none" w:sz="0" w:space="0" w:color="auto"/>
        <w:left w:val="none" w:sz="0" w:space="0" w:color="auto"/>
        <w:bottom w:val="none" w:sz="0" w:space="0" w:color="auto"/>
        <w:right w:val="none" w:sz="0" w:space="0" w:color="auto"/>
      </w:divBdr>
    </w:div>
    <w:div w:id="142739196">
      <w:bodyDiv w:val="1"/>
      <w:marLeft w:val="0"/>
      <w:marRight w:val="0"/>
      <w:marTop w:val="0"/>
      <w:marBottom w:val="0"/>
      <w:divBdr>
        <w:top w:val="none" w:sz="0" w:space="0" w:color="auto"/>
        <w:left w:val="none" w:sz="0" w:space="0" w:color="auto"/>
        <w:bottom w:val="none" w:sz="0" w:space="0" w:color="auto"/>
        <w:right w:val="none" w:sz="0" w:space="0" w:color="auto"/>
      </w:divBdr>
    </w:div>
    <w:div w:id="173493824">
      <w:bodyDiv w:val="1"/>
      <w:marLeft w:val="0"/>
      <w:marRight w:val="0"/>
      <w:marTop w:val="0"/>
      <w:marBottom w:val="0"/>
      <w:divBdr>
        <w:top w:val="none" w:sz="0" w:space="0" w:color="auto"/>
        <w:left w:val="none" w:sz="0" w:space="0" w:color="auto"/>
        <w:bottom w:val="none" w:sz="0" w:space="0" w:color="auto"/>
        <w:right w:val="none" w:sz="0" w:space="0" w:color="auto"/>
      </w:divBdr>
    </w:div>
    <w:div w:id="191307061">
      <w:bodyDiv w:val="1"/>
      <w:marLeft w:val="0"/>
      <w:marRight w:val="0"/>
      <w:marTop w:val="0"/>
      <w:marBottom w:val="0"/>
      <w:divBdr>
        <w:top w:val="none" w:sz="0" w:space="0" w:color="auto"/>
        <w:left w:val="none" w:sz="0" w:space="0" w:color="auto"/>
        <w:bottom w:val="none" w:sz="0" w:space="0" w:color="auto"/>
        <w:right w:val="none" w:sz="0" w:space="0" w:color="auto"/>
      </w:divBdr>
    </w:div>
    <w:div w:id="233585460">
      <w:bodyDiv w:val="1"/>
      <w:marLeft w:val="0"/>
      <w:marRight w:val="0"/>
      <w:marTop w:val="0"/>
      <w:marBottom w:val="0"/>
      <w:divBdr>
        <w:top w:val="none" w:sz="0" w:space="0" w:color="auto"/>
        <w:left w:val="none" w:sz="0" w:space="0" w:color="auto"/>
        <w:bottom w:val="none" w:sz="0" w:space="0" w:color="auto"/>
        <w:right w:val="none" w:sz="0" w:space="0" w:color="auto"/>
      </w:divBdr>
    </w:div>
    <w:div w:id="267197628">
      <w:bodyDiv w:val="1"/>
      <w:marLeft w:val="0"/>
      <w:marRight w:val="0"/>
      <w:marTop w:val="0"/>
      <w:marBottom w:val="0"/>
      <w:divBdr>
        <w:top w:val="none" w:sz="0" w:space="0" w:color="auto"/>
        <w:left w:val="none" w:sz="0" w:space="0" w:color="auto"/>
        <w:bottom w:val="none" w:sz="0" w:space="0" w:color="auto"/>
        <w:right w:val="none" w:sz="0" w:space="0" w:color="auto"/>
      </w:divBdr>
      <w:divsChild>
        <w:div w:id="801001444">
          <w:marLeft w:val="0"/>
          <w:marRight w:val="0"/>
          <w:marTop w:val="0"/>
          <w:marBottom w:val="150"/>
          <w:divBdr>
            <w:top w:val="none" w:sz="0" w:space="0" w:color="auto"/>
            <w:left w:val="none" w:sz="0" w:space="0" w:color="auto"/>
            <w:bottom w:val="single" w:sz="6" w:space="4" w:color="CCCCCC"/>
            <w:right w:val="none" w:sz="0" w:space="0" w:color="auto"/>
          </w:divBdr>
          <w:divsChild>
            <w:div w:id="8824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61108">
      <w:bodyDiv w:val="1"/>
      <w:marLeft w:val="0"/>
      <w:marRight w:val="0"/>
      <w:marTop w:val="0"/>
      <w:marBottom w:val="0"/>
      <w:divBdr>
        <w:top w:val="none" w:sz="0" w:space="0" w:color="auto"/>
        <w:left w:val="none" w:sz="0" w:space="0" w:color="auto"/>
        <w:bottom w:val="none" w:sz="0" w:space="0" w:color="auto"/>
        <w:right w:val="none" w:sz="0" w:space="0" w:color="auto"/>
      </w:divBdr>
    </w:div>
    <w:div w:id="396174240">
      <w:bodyDiv w:val="1"/>
      <w:marLeft w:val="0"/>
      <w:marRight w:val="0"/>
      <w:marTop w:val="0"/>
      <w:marBottom w:val="0"/>
      <w:divBdr>
        <w:top w:val="none" w:sz="0" w:space="0" w:color="auto"/>
        <w:left w:val="none" w:sz="0" w:space="0" w:color="auto"/>
        <w:bottom w:val="none" w:sz="0" w:space="0" w:color="auto"/>
        <w:right w:val="none" w:sz="0" w:space="0" w:color="auto"/>
      </w:divBdr>
    </w:div>
    <w:div w:id="445585263">
      <w:bodyDiv w:val="1"/>
      <w:marLeft w:val="0"/>
      <w:marRight w:val="0"/>
      <w:marTop w:val="0"/>
      <w:marBottom w:val="0"/>
      <w:divBdr>
        <w:top w:val="none" w:sz="0" w:space="0" w:color="auto"/>
        <w:left w:val="none" w:sz="0" w:space="0" w:color="auto"/>
        <w:bottom w:val="none" w:sz="0" w:space="0" w:color="auto"/>
        <w:right w:val="none" w:sz="0" w:space="0" w:color="auto"/>
      </w:divBdr>
    </w:div>
    <w:div w:id="449789957">
      <w:bodyDiv w:val="1"/>
      <w:marLeft w:val="0"/>
      <w:marRight w:val="0"/>
      <w:marTop w:val="0"/>
      <w:marBottom w:val="0"/>
      <w:divBdr>
        <w:top w:val="none" w:sz="0" w:space="0" w:color="auto"/>
        <w:left w:val="none" w:sz="0" w:space="0" w:color="auto"/>
        <w:bottom w:val="none" w:sz="0" w:space="0" w:color="auto"/>
        <w:right w:val="none" w:sz="0" w:space="0" w:color="auto"/>
      </w:divBdr>
    </w:div>
    <w:div w:id="462388708">
      <w:bodyDiv w:val="1"/>
      <w:marLeft w:val="0"/>
      <w:marRight w:val="0"/>
      <w:marTop w:val="0"/>
      <w:marBottom w:val="0"/>
      <w:divBdr>
        <w:top w:val="none" w:sz="0" w:space="0" w:color="auto"/>
        <w:left w:val="none" w:sz="0" w:space="0" w:color="auto"/>
        <w:bottom w:val="none" w:sz="0" w:space="0" w:color="auto"/>
        <w:right w:val="none" w:sz="0" w:space="0" w:color="auto"/>
      </w:divBdr>
    </w:div>
    <w:div w:id="596333065">
      <w:bodyDiv w:val="1"/>
      <w:marLeft w:val="0"/>
      <w:marRight w:val="0"/>
      <w:marTop w:val="0"/>
      <w:marBottom w:val="0"/>
      <w:divBdr>
        <w:top w:val="none" w:sz="0" w:space="0" w:color="auto"/>
        <w:left w:val="none" w:sz="0" w:space="0" w:color="auto"/>
        <w:bottom w:val="none" w:sz="0" w:space="0" w:color="auto"/>
        <w:right w:val="none" w:sz="0" w:space="0" w:color="auto"/>
      </w:divBdr>
    </w:div>
    <w:div w:id="837769401">
      <w:bodyDiv w:val="1"/>
      <w:marLeft w:val="0"/>
      <w:marRight w:val="0"/>
      <w:marTop w:val="0"/>
      <w:marBottom w:val="0"/>
      <w:divBdr>
        <w:top w:val="none" w:sz="0" w:space="0" w:color="auto"/>
        <w:left w:val="none" w:sz="0" w:space="0" w:color="auto"/>
        <w:bottom w:val="none" w:sz="0" w:space="0" w:color="auto"/>
        <w:right w:val="none" w:sz="0" w:space="0" w:color="auto"/>
      </w:divBdr>
    </w:div>
    <w:div w:id="845828407">
      <w:bodyDiv w:val="1"/>
      <w:marLeft w:val="0"/>
      <w:marRight w:val="0"/>
      <w:marTop w:val="0"/>
      <w:marBottom w:val="0"/>
      <w:divBdr>
        <w:top w:val="none" w:sz="0" w:space="0" w:color="auto"/>
        <w:left w:val="none" w:sz="0" w:space="0" w:color="auto"/>
        <w:bottom w:val="none" w:sz="0" w:space="0" w:color="auto"/>
        <w:right w:val="none" w:sz="0" w:space="0" w:color="auto"/>
      </w:divBdr>
    </w:div>
    <w:div w:id="903876569">
      <w:bodyDiv w:val="1"/>
      <w:marLeft w:val="0"/>
      <w:marRight w:val="0"/>
      <w:marTop w:val="0"/>
      <w:marBottom w:val="0"/>
      <w:divBdr>
        <w:top w:val="none" w:sz="0" w:space="0" w:color="auto"/>
        <w:left w:val="none" w:sz="0" w:space="0" w:color="auto"/>
        <w:bottom w:val="none" w:sz="0" w:space="0" w:color="auto"/>
        <w:right w:val="none" w:sz="0" w:space="0" w:color="auto"/>
      </w:divBdr>
    </w:div>
    <w:div w:id="956373566">
      <w:bodyDiv w:val="1"/>
      <w:marLeft w:val="0"/>
      <w:marRight w:val="0"/>
      <w:marTop w:val="0"/>
      <w:marBottom w:val="0"/>
      <w:divBdr>
        <w:top w:val="none" w:sz="0" w:space="0" w:color="auto"/>
        <w:left w:val="none" w:sz="0" w:space="0" w:color="auto"/>
        <w:bottom w:val="none" w:sz="0" w:space="0" w:color="auto"/>
        <w:right w:val="none" w:sz="0" w:space="0" w:color="auto"/>
      </w:divBdr>
    </w:div>
    <w:div w:id="1051734790">
      <w:bodyDiv w:val="1"/>
      <w:marLeft w:val="0"/>
      <w:marRight w:val="0"/>
      <w:marTop w:val="0"/>
      <w:marBottom w:val="0"/>
      <w:divBdr>
        <w:top w:val="none" w:sz="0" w:space="0" w:color="auto"/>
        <w:left w:val="none" w:sz="0" w:space="0" w:color="auto"/>
        <w:bottom w:val="none" w:sz="0" w:space="0" w:color="auto"/>
        <w:right w:val="none" w:sz="0" w:space="0" w:color="auto"/>
      </w:divBdr>
      <w:divsChild>
        <w:div w:id="1655833405">
          <w:marLeft w:val="0"/>
          <w:marRight w:val="0"/>
          <w:marTop w:val="0"/>
          <w:marBottom w:val="375"/>
          <w:divBdr>
            <w:top w:val="none" w:sz="0" w:space="0" w:color="auto"/>
            <w:left w:val="none" w:sz="0" w:space="0" w:color="auto"/>
            <w:bottom w:val="none" w:sz="0" w:space="0" w:color="auto"/>
            <w:right w:val="none" w:sz="0" w:space="0" w:color="auto"/>
          </w:divBdr>
        </w:div>
      </w:divsChild>
    </w:div>
    <w:div w:id="1127234870">
      <w:bodyDiv w:val="1"/>
      <w:marLeft w:val="0"/>
      <w:marRight w:val="0"/>
      <w:marTop w:val="0"/>
      <w:marBottom w:val="0"/>
      <w:divBdr>
        <w:top w:val="none" w:sz="0" w:space="0" w:color="auto"/>
        <w:left w:val="none" w:sz="0" w:space="0" w:color="auto"/>
        <w:bottom w:val="none" w:sz="0" w:space="0" w:color="auto"/>
        <w:right w:val="none" w:sz="0" w:space="0" w:color="auto"/>
      </w:divBdr>
    </w:div>
    <w:div w:id="1132332357">
      <w:bodyDiv w:val="1"/>
      <w:marLeft w:val="0"/>
      <w:marRight w:val="0"/>
      <w:marTop w:val="0"/>
      <w:marBottom w:val="0"/>
      <w:divBdr>
        <w:top w:val="none" w:sz="0" w:space="0" w:color="auto"/>
        <w:left w:val="none" w:sz="0" w:space="0" w:color="auto"/>
        <w:bottom w:val="none" w:sz="0" w:space="0" w:color="auto"/>
        <w:right w:val="none" w:sz="0" w:space="0" w:color="auto"/>
      </w:divBdr>
    </w:div>
    <w:div w:id="1240018653">
      <w:bodyDiv w:val="1"/>
      <w:marLeft w:val="0"/>
      <w:marRight w:val="0"/>
      <w:marTop w:val="0"/>
      <w:marBottom w:val="0"/>
      <w:divBdr>
        <w:top w:val="none" w:sz="0" w:space="0" w:color="auto"/>
        <w:left w:val="none" w:sz="0" w:space="0" w:color="auto"/>
        <w:bottom w:val="none" w:sz="0" w:space="0" w:color="auto"/>
        <w:right w:val="none" w:sz="0" w:space="0" w:color="auto"/>
      </w:divBdr>
    </w:div>
    <w:div w:id="1392264240">
      <w:bodyDiv w:val="1"/>
      <w:marLeft w:val="0"/>
      <w:marRight w:val="0"/>
      <w:marTop w:val="0"/>
      <w:marBottom w:val="0"/>
      <w:divBdr>
        <w:top w:val="none" w:sz="0" w:space="0" w:color="auto"/>
        <w:left w:val="none" w:sz="0" w:space="0" w:color="auto"/>
        <w:bottom w:val="none" w:sz="0" w:space="0" w:color="auto"/>
        <w:right w:val="none" w:sz="0" w:space="0" w:color="auto"/>
      </w:divBdr>
    </w:div>
    <w:div w:id="1571650825">
      <w:bodyDiv w:val="1"/>
      <w:marLeft w:val="0"/>
      <w:marRight w:val="0"/>
      <w:marTop w:val="0"/>
      <w:marBottom w:val="0"/>
      <w:divBdr>
        <w:top w:val="none" w:sz="0" w:space="0" w:color="auto"/>
        <w:left w:val="none" w:sz="0" w:space="0" w:color="auto"/>
        <w:bottom w:val="none" w:sz="0" w:space="0" w:color="auto"/>
        <w:right w:val="none" w:sz="0" w:space="0" w:color="auto"/>
      </w:divBdr>
    </w:div>
    <w:div w:id="1585921421">
      <w:bodyDiv w:val="1"/>
      <w:marLeft w:val="0"/>
      <w:marRight w:val="0"/>
      <w:marTop w:val="0"/>
      <w:marBottom w:val="0"/>
      <w:divBdr>
        <w:top w:val="none" w:sz="0" w:space="0" w:color="auto"/>
        <w:left w:val="none" w:sz="0" w:space="0" w:color="auto"/>
        <w:bottom w:val="none" w:sz="0" w:space="0" w:color="auto"/>
        <w:right w:val="none" w:sz="0" w:space="0" w:color="auto"/>
      </w:divBdr>
    </w:div>
    <w:div w:id="1635286356">
      <w:bodyDiv w:val="1"/>
      <w:marLeft w:val="0"/>
      <w:marRight w:val="0"/>
      <w:marTop w:val="0"/>
      <w:marBottom w:val="0"/>
      <w:divBdr>
        <w:top w:val="none" w:sz="0" w:space="0" w:color="auto"/>
        <w:left w:val="none" w:sz="0" w:space="0" w:color="auto"/>
        <w:bottom w:val="none" w:sz="0" w:space="0" w:color="auto"/>
        <w:right w:val="none" w:sz="0" w:space="0" w:color="auto"/>
      </w:divBdr>
    </w:div>
    <w:div w:id="1685128584">
      <w:bodyDiv w:val="1"/>
      <w:marLeft w:val="0"/>
      <w:marRight w:val="0"/>
      <w:marTop w:val="0"/>
      <w:marBottom w:val="0"/>
      <w:divBdr>
        <w:top w:val="none" w:sz="0" w:space="0" w:color="auto"/>
        <w:left w:val="none" w:sz="0" w:space="0" w:color="auto"/>
        <w:bottom w:val="none" w:sz="0" w:space="0" w:color="auto"/>
        <w:right w:val="none" w:sz="0" w:space="0" w:color="auto"/>
      </w:divBdr>
    </w:div>
    <w:div w:id="1706828219">
      <w:bodyDiv w:val="1"/>
      <w:marLeft w:val="0"/>
      <w:marRight w:val="0"/>
      <w:marTop w:val="0"/>
      <w:marBottom w:val="0"/>
      <w:divBdr>
        <w:top w:val="none" w:sz="0" w:space="0" w:color="auto"/>
        <w:left w:val="none" w:sz="0" w:space="0" w:color="auto"/>
        <w:bottom w:val="none" w:sz="0" w:space="0" w:color="auto"/>
        <w:right w:val="none" w:sz="0" w:space="0" w:color="auto"/>
      </w:divBdr>
    </w:div>
    <w:div w:id="1724596454">
      <w:bodyDiv w:val="1"/>
      <w:marLeft w:val="0"/>
      <w:marRight w:val="0"/>
      <w:marTop w:val="0"/>
      <w:marBottom w:val="0"/>
      <w:divBdr>
        <w:top w:val="none" w:sz="0" w:space="0" w:color="auto"/>
        <w:left w:val="none" w:sz="0" w:space="0" w:color="auto"/>
        <w:bottom w:val="none" w:sz="0" w:space="0" w:color="auto"/>
        <w:right w:val="none" w:sz="0" w:space="0" w:color="auto"/>
      </w:divBdr>
    </w:div>
    <w:div w:id="1741368513">
      <w:bodyDiv w:val="1"/>
      <w:marLeft w:val="0"/>
      <w:marRight w:val="0"/>
      <w:marTop w:val="0"/>
      <w:marBottom w:val="0"/>
      <w:divBdr>
        <w:top w:val="none" w:sz="0" w:space="0" w:color="auto"/>
        <w:left w:val="none" w:sz="0" w:space="0" w:color="auto"/>
        <w:bottom w:val="none" w:sz="0" w:space="0" w:color="auto"/>
        <w:right w:val="none" w:sz="0" w:space="0" w:color="auto"/>
      </w:divBdr>
    </w:div>
    <w:div w:id="1773550578">
      <w:bodyDiv w:val="1"/>
      <w:marLeft w:val="0"/>
      <w:marRight w:val="0"/>
      <w:marTop w:val="0"/>
      <w:marBottom w:val="0"/>
      <w:divBdr>
        <w:top w:val="none" w:sz="0" w:space="0" w:color="auto"/>
        <w:left w:val="none" w:sz="0" w:space="0" w:color="auto"/>
        <w:bottom w:val="none" w:sz="0" w:space="0" w:color="auto"/>
        <w:right w:val="none" w:sz="0" w:space="0" w:color="auto"/>
      </w:divBdr>
      <w:divsChild>
        <w:div w:id="1135945513">
          <w:marLeft w:val="0"/>
          <w:marRight w:val="0"/>
          <w:marTop w:val="0"/>
          <w:marBottom w:val="0"/>
          <w:divBdr>
            <w:top w:val="none" w:sz="0" w:space="0" w:color="auto"/>
            <w:left w:val="none" w:sz="0" w:space="0" w:color="auto"/>
            <w:bottom w:val="none" w:sz="0" w:space="0" w:color="auto"/>
            <w:right w:val="none" w:sz="0" w:space="0" w:color="auto"/>
          </w:divBdr>
          <w:divsChild>
            <w:div w:id="1397585987">
              <w:marLeft w:val="0"/>
              <w:marRight w:val="0"/>
              <w:marTop w:val="0"/>
              <w:marBottom w:val="0"/>
              <w:divBdr>
                <w:top w:val="none" w:sz="0" w:space="0" w:color="auto"/>
                <w:left w:val="none" w:sz="0" w:space="0" w:color="auto"/>
                <w:bottom w:val="none" w:sz="0" w:space="0" w:color="auto"/>
                <w:right w:val="none" w:sz="0" w:space="0" w:color="auto"/>
              </w:divBdr>
              <w:divsChild>
                <w:div w:id="5859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04328">
      <w:bodyDiv w:val="1"/>
      <w:marLeft w:val="0"/>
      <w:marRight w:val="0"/>
      <w:marTop w:val="0"/>
      <w:marBottom w:val="0"/>
      <w:divBdr>
        <w:top w:val="none" w:sz="0" w:space="0" w:color="auto"/>
        <w:left w:val="none" w:sz="0" w:space="0" w:color="auto"/>
        <w:bottom w:val="none" w:sz="0" w:space="0" w:color="auto"/>
        <w:right w:val="none" w:sz="0" w:space="0" w:color="auto"/>
      </w:divBdr>
    </w:div>
    <w:div w:id="1832480894">
      <w:bodyDiv w:val="1"/>
      <w:marLeft w:val="0"/>
      <w:marRight w:val="0"/>
      <w:marTop w:val="0"/>
      <w:marBottom w:val="0"/>
      <w:divBdr>
        <w:top w:val="none" w:sz="0" w:space="0" w:color="auto"/>
        <w:left w:val="none" w:sz="0" w:space="0" w:color="auto"/>
        <w:bottom w:val="none" w:sz="0" w:space="0" w:color="auto"/>
        <w:right w:val="none" w:sz="0" w:space="0" w:color="auto"/>
      </w:divBdr>
    </w:div>
    <w:div w:id="21045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F8667-5080-4583-9012-2B76B7B4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3490</Words>
  <Characters>18846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Isabela</cp:lastModifiedBy>
  <cp:revision>2</cp:revision>
  <cp:lastPrinted>2018-03-24T04:28:00Z</cp:lastPrinted>
  <dcterms:created xsi:type="dcterms:W3CDTF">2020-09-28T17:45:00Z</dcterms:created>
  <dcterms:modified xsi:type="dcterms:W3CDTF">2020-09-28T17:45:00Z</dcterms:modified>
</cp:coreProperties>
</file>