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41" w:rsidRDefault="00531518" w:rsidP="00531518">
      <w:pPr>
        <w:pStyle w:val="Primeirorecuodecorpodetexto"/>
      </w:pPr>
      <w:r>
        <w:t>FACULDADE DAMA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>NOME DOS AUTORES</w:t>
      </w:r>
    </w:p>
    <w:p w:rsidR="001B6EF3" w:rsidRPr="001F5509" w:rsidRDefault="002A53B2" w:rsidP="00F42874">
      <w:pPr>
        <w:pStyle w:val="Primeirorecuodecorpodetexto"/>
      </w:pPr>
      <w:r>
        <w:t>(</w:t>
      </w:r>
      <w:r w:rsidR="00E064A2">
        <w:t>LETRA MAIÚSCULA, SEM NEGRITO, CENTRALIZADO, FONTE ARIAL 12</w:t>
      </w:r>
      <w:r>
        <w:t>)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E064A2" w:rsidRDefault="002A53B2" w:rsidP="00F42874">
      <w:pPr>
        <w:pStyle w:val="Primeirorecuodecorpodetexto"/>
      </w:pPr>
      <w:r>
        <w:t>(</w:t>
      </w:r>
      <w:r w:rsidR="00E064A2" w:rsidRPr="00E064A2">
        <w:t>CENTRALIZADO, LETRA MAIÚSCULA, SEM NEG</w:t>
      </w:r>
      <w:r>
        <w:t>RITO, FONTE ARIAL 12)</w:t>
      </w: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AA7020" w:rsidRDefault="00AA7020" w:rsidP="00F42874">
      <w:pPr>
        <w:pStyle w:val="Primeirorecuodecorpodetexto"/>
        <w:rPr>
          <w:b/>
        </w:rPr>
      </w:pPr>
    </w:p>
    <w:p w:rsidR="002D2A59" w:rsidRDefault="002D2A59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</w:pPr>
    </w:p>
    <w:p w:rsidR="001B6EF3" w:rsidRPr="002A53B2" w:rsidRDefault="00531518" w:rsidP="00F42874">
      <w:pPr>
        <w:pStyle w:val="Primeirorecuodecorpodetexto"/>
        <w:rPr>
          <w:highlight w:val="yellow"/>
          <w:lang w:val="it-IT"/>
        </w:rPr>
      </w:pPr>
      <w:r>
        <w:rPr>
          <w:highlight w:val="yellow"/>
          <w:lang w:val="it-IT"/>
        </w:rPr>
        <w:t>CIDADE</w:t>
      </w:r>
    </w:p>
    <w:p w:rsidR="00AA7020" w:rsidRDefault="00E064A2" w:rsidP="00F42874">
      <w:pPr>
        <w:pStyle w:val="Primeirorecuodecorpodetexto"/>
        <w:rPr>
          <w:highlight w:val="yellow"/>
          <w:lang w:val="it-IT"/>
        </w:rPr>
      </w:pPr>
      <w:r w:rsidRPr="002A53B2">
        <w:rPr>
          <w:highlight w:val="yellow"/>
          <w:lang w:val="it-IT"/>
        </w:rPr>
        <w:t>ANO</w:t>
      </w: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lastRenderedPageBreak/>
        <w:t>NOME DOS AUTORES</w:t>
      </w:r>
    </w:p>
    <w:p w:rsidR="001B6EF3" w:rsidRPr="0018391B" w:rsidRDefault="001B6EF3" w:rsidP="00F42874">
      <w:pPr>
        <w:pStyle w:val="Primeirorecuodecorpodetexto"/>
        <w:rPr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lang w:val="it-IT"/>
        </w:rPr>
      </w:pPr>
    </w:p>
    <w:p w:rsidR="008C3C41" w:rsidRDefault="008C3C41" w:rsidP="00F42874">
      <w:pPr>
        <w:pStyle w:val="Primeirorecuodecorpodetexto"/>
        <w:rPr>
          <w:lang w:val="it-IT"/>
        </w:rPr>
      </w:pPr>
    </w:p>
    <w:p w:rsidR="00E064A2" w:rsidRPr="00E064A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18391B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Pr="00DE0F82" w:rsidRDefault="004502E2" w:rsidP="00F42874">
      <w:pPr>
        <w:pStyle w:val="Primeirorecuodecorpodetexto"/>
        <w:spacing w:line="240" w:lineRule="auto"/>
        <w:ind w:left="4536"/>
        <w:jc w:val="both"/>
        <w:rPr>
          <w:rFonts w:cs="Arial"/>
        </w:rPr>
      </w:pPr>
      <w:r w:rsidRPr="00DE0F82">
        <w:rPr>
          <w:rFonts w:cs="Arial"/>
          <w:sz w:val="20"/>
          <w:szCs w:val="20"/>
          <w:highlight w:val="yellow"/>
        </w:rPr>
        <w:t>Projeto de Pesquisa apresentado como exigência para obtenção de nota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Pr="00DE0F82">
        <w:rPr>
          <w:rFonts w:cs="Arial"/>
          <w:sz w:val="20"/>
          <w:szCs w:val="20"/>
          <w:highlight w:val="yellow"/>
        </w:rPr>
        <w:t>na disciplina de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do curso de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ministrado </w:t>
      </w:r>
      <w:r w:rsidR="0054734A">
        <w:rPr>
          <w:rFonts w:cs="Arial"/>
          <w:sz w:val="20"/>
          <w:szCs w:val="20"/>
          <w:highlight w:val="yellow"/>
        </w:rPr>
        <w:t>pela Faculdade Dama</w:t>
      </w:r>
      <w:r w:rsidRPr="00DE0F82">
        <w:rPr>
          <w:rFonts w:cs="Arial"/>
          <w:sz w:val="20"/>
          <w:szCs w:val="20"/>
          <w:highlight w:val="yellow"/>
        </w:rPr>
        <w:t xml:space="preserve">, </w:t>
      </w:r>
      <w:r w:rsidR="001B6EF3" w:rsidRPr="00DE0F82">
        <w:rPr>
          <w:rFonts w:cs="Arial"/>
          <w:sz w:val="20"/>
          <w:szCs w:val="20"/>
          <w:highlight w:val="yellow"/>
        </w:rPr>
        <w:t xml:space="preserve">sob Orientação </w:t>
      </w:r>
      <w:r w:rsidR="00393AAF" w:rsidRPr="00DE0F82">
        <w:rPr>
          <w:rFonts w:cs="Arial"/>
          <w:sz w:val="20"/>
          <w:szCs w:val="20"/>
          <w:highlight w:val="yellow"/>
        </w:rPr>
        <w:t>do(a)</w:t>
      </w:r>
      <w:r w:rsidR="001B6EF3" w:rsidRPr="00DE0F82">
        <w:rPr>
          <w:rFonts w:cs="Arial"/>
          <w:sz w:val="20"/>
          <w:szCs w:val="20"/>
          <w:highlight w:val="yellow"/>
        </w:rPr>
        <w:t xml:space="preserve"> Professor</w:t>
      </w:r>
      <w:r w:rsidR="00393AAF" w:rsidRPr="00DE0F82">
        <w:rPr>
          <w:rFonts w:cs="Arial"/>
          <w:sz w:val="20"/>
          <w:szCs w:val="20"/>
          <w:highlight w:val="yellow"/>
        </w:rPr>
        <w:t>(a)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XXXXXXX</w:t>
      </w:r>
      <w:r w:rsidRPr="00DE0F82">
        <w:rPr>
          <w:rFonts w:cs="Arial"/>
          <w:sz w:val="20"/>
          <w:szCs w:val="20"/>
          <w:highlight w:val="yellow"/>
        </w:rPr>
        <w:t>.</w:t>
      </w: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8C3C41" w:rsidRDefault="008C3C41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AA7020" w:rsidRDefault="00AA7020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1B6EF3" w:rsidRPr="002A53B2" w:rsidRDefault="0054734A" w:rsidP="00F42874">
      <w:pPr>
        <w:pStyle w:val="Primeirorecuodecorpodetexto"/>
        <w:rPr>
          <w:rFonts w:cs="Arial"/>
          <w:highlight w:val="yellow"/>
        </w:rPr>
      </w:pPr>
      <w:r>
        <w:rPr>
          <w:rFonts w:cs="Arial"/>
          <w:highlight w:val="yellow"/>
        </w:rPr>
        <w:t>CIDADE</w:t>
      </w:r>
    </w:p>
    <w:p w:rsidR="00C25B18" w:rsidRPr="00C25B18" w:rsidRDefault="00E064A2" w:rsidP="00C25B18">
      <w:pPr>
        <w:pStyle w:val="Primeirorecuodecorpodetexto"/>
        <w:rPr>
          <w:rFonts w:cs="Arial"/>
          <w:highlight w:val="yellow"/>
        </w:rPr>
      </w:pPr>
      <w:r w:rsidRPr="002A53B2">
        <w:rPr>
          <w:rFonts w:cs="Arial"/>
          <w:highlight w:val="yellow"/>
        </w:rPr>
        <w:t>ANO</w:t>
      </w:r>
      <w:bookmarkStart w:id="0" w:name="_toc109"/>
      <w:bookmarkEnd w:id="0"/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1B6EF3" w:rsidRPr="00F3335A" w:rsidRDefault="001B6EF3" w:rsidP="00C25B18">
      <w:pPr>
        <w:pStyle w:val="Primeirorecuodecorpodetexto"/>
      </w:pPr>
      <w:r w:rsidRPr="00541837">
        <w:rPr>
          <w:b/>
        </w:rPr>
        <w:t>SUMÁRIO</w:t>
      </w:r>
    </w:p>
    <w:p w:rsidR="00F3335A" w:rsidRDefault="00F3335A" w:rsidP="00541837">
      <w:pPr>
        <w:pStyle w:val="Recuodecorpodetexto"/>
      </w:pPr>
    </w:p>
    <w:p w:rsidR="00503201" w:rsidRDefault="00E6730C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r>
        <w:fldChar w:fldCharType="begin"/>
      </w:r>
      <w:r w:rsidR="00503201">
        <w:instrText xml:space="preserve"> TOC \o "1-4" \h \z \u </w:instrText>
      </w:r>
      <w:r>
        <w:fldChar w:fldCharType="separate"/>
      </w:r>
      <w:hyperlink w:anchor="_Toc413761315" w:history="1">
        <w:r w:rsidR="00503201" w:rsidRPr="00A57987">
          <w:rPr>
            <w:rStyle w:val="Hyperlink"/>
            <w:noProof/>
          </w:rPr>
          <w:t>1 INTRODUÇÃO</w:t>
        </w:r>
        <w:r w:rsidR="005032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6" w:history="1">
        <w:r w:rsidR="00503201" w:rsidRPr="00A57987">
          <w:rPr>
            <w:rStyle w:val="Hyperlink"/>
            <w:noProof/>
            <w:lang w:eastAsia="pt-BR"/>
          </w:rPr>
          <w:t>1.1 APRESENTAÇÃO DO TEMA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7" w:history="1">
        <w:r w:rsidR="00503201" w:rsidRPr="00A57987">
          <w:rPr>
            <w:rStyle w:val="Hyperlink"/>
            <w:noProof/>
          </w:rPr>
          <w:t>1.2 PROBLEMA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8" w:history="1">
        <w:r w:rsidR="00503201" w:rsidRPr="00A57987">
          <w:rPr>
            <w:rStyle w:val="Hyperlink"/>
            <w:noProof/>
          </w:rPr>
          <w:t>1.3 JUSTIFICATIVA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9" w:history="1">
        <w:r w:rsidR="00503201" w:rsidRPr="00A57987">
          <w:rPr>
            <w:rStyle w:val="Hyperlink"/>
            <w:noProof/>
          </w:rPr>
          <w:t>1.4 OBJETIVOS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0" w:history="1">
        <w:r w:rsidR="00503201" w:rsidRPr="00A57987">
          <w:rPr>
            <w:rStyle w:val="Hyperlink"/>
            <w:noProof/>
          </w:rPr>
          <w:t>1.4.1 Objetivo Geral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1" w:history="1">
        <w:r w:rsidR="00503201" w:rsidRPr="00A57987">
          <w:rPr>
            <w:rStyle w:val="Hyperlink"/>
            <w:noProof/>
          </w:rPr>
          <w:t>1.4.2 Objetivos Específicos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2" w:history="1">
        <w:r w:rsidR="00503201" w:rsidRPr="00A57987">
          <w:rPr>
            <w:rStyle w:val="Hyperlink"/>
            <w:noProof/>
          </w:rPr>
          <w:t>1.5 HIPÓTESES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3" w:history="1">
        <w:r w:rsidR="00503201" w:rsidRPr="00A57987">
          <w:rPr>
            <w:rStyle w:val="Hyperlink"/>
            <w:noProof/>
          </w:rPr>
          <w:t>2 REFERENCIAL TEÓRICO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4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4" w:history="1">
        <w:r w:rsidR="00503201" w:rsidRPr="00A57987">
          <w:rPr>
            <w:rStyle w:val="Hyperlink"/>
            <w:noProof/>
          </w:rPr>
          <w:t>3 MATERIAL E MÉTODOS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5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5" w:history="1">
        <w:r w:rsidR="00503201" w:rsidRPr="00A57987">
          <w:rPr>
            <w:rStyle w:val="Hyperlink"/>
            <w:noProof/>
          </w:rPr>
          <w:t>4 RECURSOS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_Toc413761325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6" w:history="1">
        <w:r w:rsidR="00503201" w:rsidRPr="00A57987">
          <w:rPr>
            <w:rStyle w:val="Hyperlink"/>
            <w:noProof/>
          </w:rPr>
          <w:t>4.1 RECURSOS HUMANOS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7" w:history="1">
        <w:r w:rsidR="00503201" w:rsidRPr="00A57987">
          <w:rPr>
            <w:rStyle w:val="Hyperlink"/>
            <w:noProof/>
          </w:rPr>
          <w:t>4.2 RECURSOS MATERIAIS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8" w:history="1">
        <w:r w:rsidR="00503201" w:rsidRPr="00A57987">
          <w:rPr>
            <w:rStyle w:val="Hyperlink"/>
            <w:noProof/>
          </w:rPr>
          <w:t>4.2.1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9" w:history="1">
        <w:r w:rsidR="00503201" w:rsidRPr="00A57987">
          <w:rPr>
            <w:rStyle w:val="Hyperlink"/>
            <w:noProof/>
          </w:rPr>
          <w:t>4.2.2 Materiais Permanentes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30" w:history="1">
        <w:r w:rsidR="00503201" w:rsidRPr="00A57987">
          <w:rPr>
            <w:rStyle w:val="Hyperlink"/>
            <w:noProof/>
          </w:rPr>
          <w:t>4.3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6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1" w:history="1">
        <w:r w:rsidR="00503201" w:rsidRPr="00A57987">
          <w:rPr>
            <w:rStyle w:val="Hyperlink"/>
            <w:noProof/>
          </w:rPr>
          <w:t>5 CRONOGRAMA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7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2" w:history="1">
        <w:r w:rsidR="00503201" w:rsidRPr="00A57987">
          <w:rPr>
            <w:rStyle w:val="Hyperlink"/>
            <w:noProof/>
          </w:rPr>
          <w:t>REFERÊNCIAS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3" w:history="1">
        <w:r w:rsidR="00503201" w:rsidRPr="00A57987">
          <w:rPr>
            <w:rStyle w:val="Hyperlink"/>
            <w:noProof/>
          </w:rPr>
          <w:t>APÊNDICE A – Descrever o título do apêndice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9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186CDD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4" w:history="1">
        <w:r w:rsidR="00503201" w:rsidRPr="00A57987">
          <w:rPr>
            <w:rStyle w:val="Hyperlink"/>
            <w:noProof/>
          </w:rPr>
          <w:t>ANEXO A – Descrever o título do anexo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512644">
          <w:rPr>
            <w:noProof/>
            <w:webHidden/>
          </w:rPr>
          <w:t>10</w:t>
        </w:r>
        <w:r w:rsidR="00E6730C">
          <w:rPr>
            <w:noProof/>
            <w:webHidden/>
          </w:rPr>
          <w:fldChar w:fldCharType="end"/>
        </w:r>
      </w:hyperlink>
    </w:p>
    <w:p w:rsidR="000B1B3C" w:rsidRPr="00541837" w:rsidRDefault="00E6730C" w:rsidP="00541837">
      <w:pPr>
        <w:pStyle w:val="Recuodecorpodetexto"/>
      </w:pPr>
      <w:r>
        <w:fldChar w:fldCharType="end"/>
      </w:r>
    </w:p>
    <w:p w:rsidR="000D31DE" w:rsidRPr="00541837" w:rsidRDefault="000D31D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D17ACE" w:rsidRDefault="00D17ACE" w:rsidP="00541837">
      <w:pPr>
        <w:pStyle w:val="Recuodecorpodetexto"/>
      </w:pPr>
    </w:p>
    <w:p w:rsidR="00503201" w:rsidRDefault="00503201" w:rsidP="005F096D">
      <w:pPr>
        <w:pStyle w:val="Ttulo1"/>
        <w:jc w:val="both"/>
        <w:sectPr w:rsidR="00503201" w:rsidSect="00D17ACE">
          <w:type w:val="continuous"/>
          <w:pgSz w:w="11906" w:h="16838" w:code="9"/>
          <w:pgMar w:top="1701" w:right="1134" w:bottom="1134" w:left="1701" w:header="851" w:footer="851" w:gutter="0"/>
          <w:pgNumType w:start="0"/>
          <w:cols w:space="708"/>
          <w:docGrid w:linePitch="360"/>
        </w:sectPr>
      </w:pPr>
      <w:bookmarkStart w:id="1" w:name="_Toc405187415"/>
      <w:bookmarkStart w:id="2" w:name="_Toc410849894"/>
      <w:bookmarkStart w:id="3" w:name="_Toc410850062"/>
    </w:p>
    <w:p w:rsidR="007768A3" w:rsidRDefault="007768A3" w:rsidP="005F096D">
      <w:pPr>
        <w:pStyle w:val="Ttulo1"/>
        <w:jc w:val="both"/>
      </w:pPr>
      <w:bookmarkStart w:id="4" w:name="_Toc413761315"/>
      <w:r>
        <w:lastRenderedPageBreak/>
        <w:t>1 INTRODUÇÃO</w:t>
      </w:r>
      <w:bookmarkEnd w:id="1"/>
      <w:bookmarkEnd w:id="2"/>
      <w:bookmarkEnd w:id="3"/>
      <w:bookmarkEnd w:id="4"/>
    </w:p>
    <w:p w:rsidR="007768A3" w:rsidRDefault="007768A3" w:rsidP="00541837">
      <w:pPr>
        <w:pStyle w:val="Recuodecorpodetexto"/>
      </w:pPr>
    </w:p>
    <w:p w:rsidR="00FA6CF1" w:rsidRPr="00FA6CF1" w:rsidRDefault="00FA6CF1" w:rsidP="00FA6CF1">
      <w:pPr>
        <w:pStyle w:val="Ttulo2"/>
        <w:rPr>
          <w:lang w:eastAsia="pt-BR"/>
        </w:rPr>
      </w:pPr>
      <w:bookmarkStart w:id="5" w:name="_Toc413761316"/>
      <w:r w:rsidRPr="00FA6CF1">
        <w:rPr>
          <w:lang w:eastAsia="pt-BR"/>
        </w:rPr>
        <w:t>1.1 APRESENTAÇÃO DO TEMA</w:t>
      </w:r>
      <w:bookmarkEnd w:id="5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  <w:rPr>
          <w:color w:val="000000"/>
        </w:rPr>
      </w:pPr>
      <w:r w:rsidRPr="00923DC1">
        <w:rPr>
          <w:color w:val="000000"/>
          <w:highlight w:val="yellow"/>
        </w:rPr>
        <w:t>Insir</w:t>
      </w:r>
      <w:r>
        <w:rPr>
          <w:color w:val="000000"/>
          <w:highlight w:val="yellow"/>
        </w:rPr>
        <w:t>a aqui seu texto de introdução. O texto deve apresentar o tema do projeto</w:t>
      </w:r>
      <w:r>
        <w:rPr>
          <w:color w:val="000000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6" w:name="_Toc413761317"/>
      <w:r w:rsidRPr="00FA6CF1">
        <w:t>1.2 PROBLEMA</w:t>
      </w:r>
      <w:bookmarkEnd w:id="6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FA6CF1">
        <w:rPr>
          <w:highlight w:val="yellow"/>
        </w:rPr>
        <w:t>Deve apresentar o problema da pesquisa e ser escrito em forma de pergunta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7" w:name="_Toc413761318"/>
      <w:r w:rsidRPr="00FA6CF1">
        <w:t>1.3 JUSTIFICATIVA</w:t>
      </w:r>
      <w:bookmarkEnd w:id="7"/>
    </w:p>
    <w:p w:rsidR="00FA6CF1" w:rsidRDefault="00FA6CF1" w:rsidP="00FA6CF1">
      <w:pPr>
        <w:pStyle w:val="Recuodecorpodetexto"/>
      </w:pPr>
    </w:p>
    <w:p w:rsidR="00FA6CF1" w:rsidRPr="00F9384D" w:rsidRDefault="00FA6CF1" w:rsidP="00FA6CF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441E42">
        <w:rPr>
          <w:rFonts w:ascii="Arial" w:hAnsi="Arial" w:cs="Arial"/>
          <w:highlight w:val="yellow"/>
        </w:rPr>
        <w:t xml:space="preserve">Deve apresentar </w:t>
      </w:r>
      <w:r>
        <w:rPr>
          <w:rFonts w:ascii="Arial" w:hAnsi="Arial" w:cs="Arial"/>
          <w:highlight w:val="yellow"/>
        </w:rPr>
        <w:t>o “porquê” da realização da pesquisa procurando identificar as razões da escolha e sua importânc</w:t>
      </w:r>
      <w:r w:rsidRPr="00441E42">
        <w:rPr>
          <w:rFonts w:ascii="Arial" w:hAnsi="Arial" w:cs="Arial"/>
          <w:highlight w:val="yellow"/>
        </w:rPr>
        <w:t>ia</w:t>
      </w:r>
      <w:r>
        <w:rPr>
          <w:rFonts w:ascii="Arial" w:hAnsi="Arial" w:cs="Arial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8" w:name="_Toc413761319"/>
      <w:r w:rsidRPr="00FA6CF1">
        <w:t>1.4 OBJETIVOS</w:t>
      </w:r>
      <w:bookmarkEnd w:id="8"/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9" w:name="_Toc413761320"/>
      <w:r w:rsidRPr="00FA6CF1">
        <w:t>1.4.1 Objetivo Geral</w:t>
      </w:r>
      <w:bookmarkEnd w:id="9"/>
    </w:p>
    <w:p w:rsidR="00FA6CF1" w:rsidRDefault="00FA6CF1" w:rsidP="00FA6CF1">
      <w:pPr>
        <w:pStyle w:val="Recuodecorpodetexto"/>
      </w:pPr>
    </w:p>
    <w:p w:rsidR="00FA6CF1" w:rsidRDefault="00FA6CF1" w:rsidP="00FA6CF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hAnsi="Arial" w:cs="Arial"/>
          <w:highlight w:val="yellow"/>
        </w:rPr>
        <w:t>D</w:t>
      </w:r>
      <w:r w:rsidRPr="00923DC1">
        <w:rPr>
          <w:rFonts w:ascii="Arial" w:hAnsi="Arial" w:cs="Arial"/>
          <w:highlight w:val="yellow"/>
        </w:rPr>
        <w:t>escrito em um único parágrafo e deve ser precedido por verbo.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10" w:name="_Toc413761321"/>
      <w:r w:rsidRPr="00FA6CF1">
        <w:t>1.4.2 Objetivos Específicos</w:t>
      </w:r>
      <w:bookmarkEnd w:id="10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7514AC">
        <w:rPr>
          <w:highlight w:val="yellow"/>
        </w:rPr>
        <w:t>Inserir de 3 a 6 objetivos específicos, todos precedidos por verbos.</w:t>
      </w:r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Ttulo2"/>
      </w:pPr>
      <w:bookmarkStart w:id="11" w:name="_Toc413761322"/>
      <w:r>
        <w:t>1.5 HIPÓTESES</w:t>
      </w:r>
      <w:bookmarkEnd w:id="11"/>
    </w:p>
    <w:p w:rsidR="00FA6CF1" w:rsidRDefault="00FA6CF1" w:rsidP="00FA6CF1">
      <w:pPr>
        <w:pStyle w:val="Recuodecorpodetexto"/>
      </w:pPr>
    </w:p>
    <w:p w:rsidR="00652E49" w:rsidRPr="00FA6CF1" w:rsidRDefault="00FA6CF1" w:rsidP="00FA6CF1">
      <w:pPr>
        <w:pStyle w:val="Recuodecorpodetexto"/>
      </w:pPr>
      <w:r w:rsidRPr="00710F47">
        <w:rPr>
          <w:highlight w:val="yellow"/>
        </w:rPr>
        <w:t>(Se houver necessidade)</w:t>
      </w:r>
    </w:p>
    <w:p w:rsidR="00652E49" w:rsidRDefault="00652E49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7768A3" w:rsidRPr="005F096D" w:rsidRDefault="00FA6CF1" w:rsidP="00464E7F">
      <w:pPr>
        <w:pStyle w:val="Ttulo1"/>
      </w:pPr>
      <w:bookmarkStart w:id="12" w:name="_Toc405187419"/>
      <w:bookmarkStart w:id="13" w:name="_Toc410849898"/>
      <w:bookmarkStart w:id="14" w:name="_Toc410850066"/>
      <w:bookmarkStart w:id="15" w:name="_Toc413761323"/>
      <w:r>
        <w:lastRenderedPageBreak/>
        <w:t>2</w:t>
      </w:r>
      <w:r w:rsidR="00710F47">
        <w:t xml:space="preserve">  </w:t>
      </w:r>
      <w:r w:rsidR="007768A3" w:rsidRPr="005F096D">
        <w:t>REFERENCIAL TEÓRICO</w:t>
      </w:r>
      <w:bookmarkEnd w:id="12"/>
      <w:bookmarkEnd w:id="13"/>
      <w:bookmarkEnd w:id="14"/>
      <w:bookmarkEnd w:id="15"/>
    </w:p>
    <w:p w:rsidR="007768A3" w:rsidRDefault="007768A3" w:rsidP="00464E7F">
      <w:pPr>
        <w:pStyle w:val="Recuodecorpodetexto"/>
        <w:rPr>
          <w:lang w:eastAsia="pt-BR"/>
        </w:rPr>
      </w:pPr>
    </w:p>
    <w:p w:rsidR="007768A3" w:rsidRDefault="007514AC" w:rsidP="00464E7F">
      <w:pPr>
        <w:pStyle w:val="Recuodecorpodetexto"/>
      </w:pPr>
      <w:r w:rsidRPr="007514AC">
        <w:rPr>
          <w:highlight w:val="yellow"/>
        </w:rPr>
        <w:t>Apresente</w:t>
      </w:r>
      <w:r w:rsidR="00E76E6D" w:rsidRPr="007514AC">
        <w:rPr>
          <w:highlight w:val="yellow"/>
        </w:rPr>
        <w:t xml:space="preserve"> a</w:t>
      </w:r>
      <w:r w:rsidRPr="007514AC">
        <w:rPr>
          <w:highlight w:val="yellow"/>
        </w:rPr>
        <w:t>qui embasamento</w:t>
      </w:r>
      <w:r w:rsidR="00512644">
        <w:rPr>
          <w:highlight w:val="yellow"/>
        </w:rPr>
        <w:t xml:space="preserve"> </w:t>
      </w:r>
      <w:r w:rsidRPr="007514AC">
        <w:rPr>
          <w:highlight w:val="yellow"/>
        </w:rPr>
        <w:t>teórico</w:t>
      </w:r>
      <w:r w:rsidR="00E76E6D" w:rsidRPr="007514AC">
        <w:rPr>
          <w:highlight w:val="yellow"/>
        </w:rPr>
        <w:t xml:space="preserve"> que sustent</w:t>
      </w:r>
      <w:r w:rsidRPr="007514AC">
        <w:rPr>
          <w:highlight w:val="yellow"/>
        </w:rPr>
        <w:t>e</w:t>
      </w:r>
      <w:r w:rsidR="00512644">
        <w:rPr>
          <w:highlight w:val="yellow"/>
        </w:rPr>
        <w:t xml:space="preserve"> </w:t>
      </w:r>
      <w:r w:rsidRPr="007514AC">
        <w:rPr>
          <w:highlight w:val="yellow"/>
        </w:rPr>
        <w:t xml:space="preserve">seu </w:t>
      </w:r>
      <w:r w:rsidR="00E76E6D" w:rsidRPr="007514AC">
        <w:rPr>
          <w:highlight w:val="yellow"/>
        </w:rPr>
        <w:t>trabalho</w:t>
      </w:r>
      <w:r w:rsidRPr="007514AC">
        <w:rPr>
          <w:highlight w:val="yellow"/>
        </w:rPr>
        <w:t>.</w:t>
      </w:r>
      <w:r w:rsidR="00512644">
        <w:rPr>
          <w:highlight w:val="yellow"/>
        </w:rPr>
        <w:t xml:space="preserve"> </w:t>
      </w:r>
      <w:bookmarkStart w:id="16" w:name="_GoBack"/>
      <w:bookmarkEnd w:id="16"/>
      <w:r w:rsidRPr="007514AC">
        <w:rPr>
          <w:highlight w:val="yellow"/>
        </w:rPr>
        <w:t>Os textos devem apresentar citações.</w:t>
      </w:r>
    </w:p>
    <w:p w:rsidR="007514AC" w:rsidRPr="00E76E6D" w:rsidRDefault="007514AC" w:rsidP="00464E7F">
      <w:pPr>
        <w:pStyle w:val="Recuodecorpodetexto"/>
        <w:rPr>
          <w:lang w:eastAsia="pt-BR"/>
        </w:rPr>
      </w:pPr>
    </w:p>
    <w:p w:rsidR="00AA7020" w:rsidRDefault="00AA7020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7768A3" w:rsidRPr="005F096D" w:rsidRDefault="00FA6CF1" w:rsidP="00464E7F">
      <w:pPr>
        <w:pStyle w:val="Ttulo1"/>
      </w:pPr>
      <w:bookmarkStart w:id="17" w:name="_Toc405187420"/>
      <w:bookmarkStart w:id="18" w:name="_Toc410849899"/>
      <w:bookmarkStart w:id="19" w:name="_Toc410850067"/>
      <w:bookmarkStart w:id="20" w:name="_Toc413761324"/>
      <w:r>
        <w:lastRenderedPageBreak/>
        <w:t>3</w:t>
      </w:r>
      <w:r w:rsidR="00710F47">
        <w:t xml:space="preserve">  </w:t>
      </w:r>
      <w:r w:rsidR="00EE6BBB" w:rsidRPr="005F096D">
        <w:t>MATERIAL E MÉTODO</w:t>
      </w:r>
      <w:r w:rsidR="00B471C1" w:rsidRPr="005F096D">
        <w:t>S</w:t>
      </w:r>
      <w:bookmarkEnd w:id="17"/>
      <w:bookmarkEnd w:id="18"/>
      <w:bookmarkEnd w:id="19"/>
      <w:bookmarkEnd w:id="20"/>
    </w:p>
    <w:p w:rsidR="007768A3" w:rsidRDefault="007768A3" w:rsidP="00464E7F">
      <w:pPr>
        <w:pStyle w:val="Recuodecorpodetexto"/>
        <w:rPr>
          <w:lang w:eastAsia="pt-BR"/>
        </w:rPr>
      </w:pPr>
    </w:p>
    <w:p w:rsidR="0000372F" w:rsidRDefault="00165519" w:rsidP="00464E7F">
      <w:pPr>
        <w:pStyle w:val="Recuodecorpodetexto"/>
        <w:rPr>
          <w:highlight w:val="yellow"/>
        </w:rPr>
      </w:pPr>
      <w:r w:rsidRPr="00165519">
        <w:rPr>
          <w:highlight w:val="yellow"/>
        </w:rPr>
        <w:t xml:space="preserve">O item MATERIAL E MÉTODOS pode também ser chamado de PROCEDIMENTOS METODOLÓGICOS. </w:t>
      </w:r>
    </w:p>
    <w:p w:rsidR="00E76E6D" w:rsidRDefault="0095653D" w:rsidP="00652E49">
      <w:pPr>
        <w:pStyle w:val="Recuodecorpodetexto"/>
        <w:ind w:firstLine="708"/>
      </w:pPr>
      <w:r w:rsidRPr="0095653D">
        <w:rPr>
          <w:highlight w:val="yellow"/>
        </w:rPr>
        <w:t xml:space="preserve">Descrever métodos e técnicas utilizadas na pesquisa. Este item pode ser exposto em texto </w:t>
      </w:r>
      <w:r w:rsidR="00D10FCC">
        <w:rPr>
          <w:highlight w:val="yellow"/>
        </w:rPr>
        <w:t>único ou separado em subitens (</w:t>
      </w:r>
      <w:r w:rsidR="00503201">
        <w:rPr>
          <w:highlight w:val="yellow"/>
        </w:rPr>
        <w:t>3</w:t>
      </w:r>
      <w:r w:rsidRPr="0095653D">
        <w:rPr>
          <w:highlight w:val="yellow"/>
        </w:rPr>
        <w:t xml:space="preserve">.1, </w:t>
      </w:r>
      <w:r w:rsidR="00503201">
        <w:rPr>
          <w:highlight w:val="yellow"/>
        </w:rPr>
        <w:t>3</w:t>
      </w:r>
      <w:r w:rsidRPr="0095653D">
        <w:rPr>
          <w:highlight w:val="yellow"/>
        </w:rPr>
        <w:t>.2...).</w:t>
      </w:r>
    </w:p>
    <w:p w:rsidR="009B41DA" w:rsidRDefault="009B41DA" w:rsidP="00464E7F">
      <w:pPr>
        <w:pStyle w:val="Recuodecorpodetexto"/>
      </w:pPr>
    </w:p>
    <w:p w:rsidR="009B41DA" w:rsidRDefault="009B41DA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7768A3" w:rsidRDefault="00FA6CF1" w:rsidP="00464E7F">
      <w:pPr>
        <w:pStyle w:val="Ttulo1"/>
      </w:pPr>
      <w:bookmarkStart w:id="21" w:name="_Toc405187421"/>
      <w:bookmarkStart w:id="22" w:name="_Toc410849900"/>
      <w:bookmarkStart w:id="23" w:name="_Toc410850068"/>
      <w:bookmarkStart w:id="24" w:name="_Toc413761325"/>
      <w:r>
        <w:lastRenderedPageBreak/>
        <w:t>4</w:t>
      </w:r>
      <w:r w:rsidR="00652E49">
        <w:t xml:space="preserve"> RECURSOS</w:t>
      </w:r>
      <w:bookmarkEnd w:id="21"/>
      <w:bookmarkEnd w:id="22"/>
      <w:bookmarkEnd w:id="23"/>
      <w:bookmarkEnd w:id="24"/>
    </w:p>
    <w:p w:rsidR="00652E49" w:rsidRDefault="00652E49" w:rsidP="00503201">
      <w:pPr>
        <w:pStyle w:val="Recuodecorpodetexto"/>
      </w:pPr>
    </w:p>
    <w:p w:rsidR="00652E49" w:rsidRDefault="00652E49" w:rsidP="00503201">
      <w:pPr>
        <w:pStyle w:val="Recuodecorpodetexto"/>
        <w:rPr>
          <w:rFonts w:cs="Arial"/>
        </w:rPr>
      </w:pPr>
      <w:r>
        <w:rPr>
          <w:rFonts w:cs="Arial"/>
          <w:highlight w:val="yellow"/>
        </w:rPr>
        <w:t>Descrever os recursos financeiros a serem utiliza</w:t>
      </w:r>
      <w:r w:rsidR="00AB5C6C">
        <w:rPr>
          <w:rFonts w:cs="Arial"/>
          <w:highlight w:val="yellow"/>
        </w:rPr>
        <w:t>dos ao longo de todo o processo</w:t>
      </w:r>
      <w:r w:rsidR="00AB5C6C" w:rsidRPr="00AB5C6C">
        <w:rPr>
          <w:rFonts w:cs="Arial"/>
          <w:highlight w:val="yellow"/>
        </w:rPr>
        <w:t>,</w:t>
      </w:r>
      <w:r w:rsidR="00EB4874">
        <w:rPr>
          <w:rFonts w:cs="Arial"/>
          <w:highlight w:val="yellow"/>
        </w:rPr>
        <w:t xml:space="preserve"> ADAPTE O MODELO ABAIXO CONFORME NECESSIDADE</w:t>
      </w:r>
      <w:r w:rsidR="00AB5C6C" w:rsidRPr="00AB5C6C">
        <w:rPr>
          <w:rFonts w:cs="Arial"/>
          <w:highlight w:val="yellow"/>
        </w:rPr>
        <w:t>.</w:t>
      </w:r>
    </w:p>
    <w:p w:rsidR="00AB5C6C" w:rsidRDefault="00AB5C6C" w:rsidP="00503201">
      <w:pPr>
        <w:pStyle w:val="Recuodecorpodetexto"/>
        <w:rPr>
          <w:rFonts w:cs="Arial"/>
        </w:rPr>
      </w:pPr>
    </w:p>
    <w:p w:rsidR="00AB5C6C" w:rsidRDefault="00FA6CF1" w:rsidP="00503201">
      <w:pPr>
        <w:pStyle w:val="Ttulo2"/>
      </w:pPr>
      <w:bookmarkStart w:id="25" w:name="_Toc413761326"/>
      <w:r>
        <w:t>4</w:t>
      </w:r>
      <w:r w:rsidR="00AB5C6C">
        <w:t>.1 RECURSOS HUMANOS</w:t>
      </w:r>
      <w:bookmarkEnd w:id="25"/>
    </w:p>
    <w:p w:rsidR="00AB5C6C" w:rsidRDefault="00AB5C6C" w:rsidP="00503201">
      <w:pPr>
        <w:pStyle w:val="Recuodecorpodetexto"/>
      </w:pPr>
    </w:p>
    <w:p w:rsidR="00AB5C6C" w:rsidRDefault="00AB5C6C" w:rsidP="00503201">
      <w:pPr>
        <w:pStyle w:val="Recuodecorpodetexto"/>
      </w:pPr>
      <w:r>
        <w:t>Acadêmico:</w:t>
      </w:r>
    </w:p>
    <w:p w:rsidR="00AB5C6C" w:rsidRDefault="00AB5C6C" w:rsidP="00503201">
      <w:pPr>
        <w:pStyle w:val="Recuodecorpodetexto"/>
      </w:pPr>
      <w:r>
        <w:t>Orientador Especifico:</w:t>
      </w:r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2"/>
      </w:pPr>
      <w:bookmarkStart w:id="26" w:name="_Toc413761327"/>
      <w:r>
        <w:t>4</w:t>
      </w:r>
      <w:r w:rsidR="00AB5C6C">
        <w:t>.2 RECURSOS MATERIAIS</w:t>
      </w:r>
      <w:bookmarkEnd w:id="26"/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3"/>
      </w:pPr>
      <w:bookmarkStart w:id="27" w:name="_Toc413761328"/>
      <w:r>
        <w:t>4</w:t>
      </w:r>
      <w:r w:rsidR="00AB5C6C">
        <w:t>.2.1 Recursos Financeiros</w:t>
      </w:r>
      <w:bookmarkEnd w:id="27"/>
    </w:p>
    <w:p w:rsidR="00AB5C6C" w:rsidRDefault="00AB5C6C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3"/>
      </w:pPr>
      <w:bookmarkStart w:id="28" w:name="_Toc413761329"/>
      <w:r>
        <w:t>4</w:t>
      </w:r>
      <w:r w:rsidR="00AB5C6C">
        <w:t>.2.2 Materiais Permanentes</w:t>
      </w:r>
      <w:bookmarkEnd w:id="28"/>
    </w:p>
    <w:p w:rsidR="00EB4874" w:rsidRDefault="00EB4874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2"/>
      </w:pPr>
      <w:bookmarkStart w:id="29" w:name="_Toc413761330"/>
      <w:r>
        <w:t>4</w:t>
      </w:r>
      <w:r w:rsidR="00AB5C6C">
        <w:t>.3 RECURSOS FINANCEIROS</w:t>
      </w:r>
      <w:bookmarkEnd w:id="29"/>
    </w:p>
    <w:p w:rsidR="00652E49" w:rsidRPr="00652E49" w:rsidRDefault="00652E49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FF05CE" w:rsidRPr="00464E7F" w:rsidRDefault="00FF05CE" w:rsidP="00503201">
      <w:pPr>
        <w:pStyle w:val="Recuodecorpodetexto"/>
      </w:pPr>
    </w:p>
    <w:p w:rsidR="00805A7D" w:rsidRPr="00464E7F" w:rsidRDefault="00805A7D" w:rsidP="00503201">
      <w:pPr>
        <w:pStyle w:val="Recuodecorpodetexto"/>
      </w:pPr>
    </w:p>
    <w:p w:rsidR="00F547F3" w:rsidRDefault="00F547F3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7768A3" w:rsidRPr="005F096D" w:rsidRDefault="00FA6CF1" w:rsidP="005F096D">
      <w:pPr>
        <w:pStyle w:val="Ttulo1"/>
        <w:jc w:val="both"/>
      </w:pPr>
      <w:bookmarkStart w:id="30" w:name="_Toc405187422"/>
      <w:bookmarkStart w:id="31" w:name="_Toc410849901"/>
      <w:bookmarkStart w:id="32" w:name="_Toc410850069"/>
      <w:bookmarkStart w:id="33" w:name="_Toc413761331"/>
      <w:r>
        <w:lastRenderedPageBreak/>
        <w:t>5</w:t>
      </w:r>
      <w:r w:rsidR="00710F47">
        <w:t xml:space="preserve">  </w:t>
      </w:r>
      <w:r w:rsidR="00F547F3" w:rsidRPr="005F096D">
        <w:t>C</w:t>
      </w:r>
      <w:r w:rsidR="00652E49">
        <w:t>RONOGRAMA</w:t>
      </w:r>
      <w:bookmarkEnd w:id="30"/>
      <w:bookmarkEnd w:id="31"/>
      <w:bookmarkEnd w:id="32"/>
      <w:bookmarkEnd w:id="33"/>
    </w:p>
    <w:p w:rsidR="00CA318F" w:rsidRPr="00503201" w:rsidRDefault="00CA318F" w:rsidP="00503201">
      <w:pPr>
        <w:pStyle w:val="Recuodecorpodetexto"/>
      </w:pPr>
    </w:p>
    <w:p w:rsidR="00652E49" w:rsidRDefault="00D10FCC" w:rsidP="00503201">
      <w:pPr>
        <w:pStyle w:val="Recuodecorpodetexto"/>
      </w:pPr>
      <w:r w:rsidRPr="00D10FCC">
        <w:rPr>
          <w:highlight w:val="yellow"/>
        </w:rPr>
        <w:t xml:space="preserve">O </w:t>
      </w:r>
      <w:r w:rsidR="00EB4874">
        <w:rPr>
          <w:highlight w:val="yellow"/>
        </w:rPr>
        <w:t>c</w:t>
      </w:r>
      <w:r w:rsidRPr="00D10FCC">
        <w:rPr>
          <w:highlight w:val="yellow"/>
        </w:rPr>
        <w:t xml:space="preserve">ronograma abaixo é apenas um exemplo, </w:t>
      </w:r>
      <w:r w:rsidR="00EB4874" w:rsidRPr="00D10FCC">
        <w:rPr>
          <w:highlight w:val="yellow"/>
        </w:rPr>
        <w:t>ADAPTE-O CONFORME SUAS NECESSIDADES</w:t>
      </w:r>
      <w:r w:rsidRPr="00D10FCC">
        <w:rPr>
          <w:highlight w:val="yellow"/>
        </w:rPr>
        <w:t>.</w:t>
      </w:r>
    </w:p>
    <w:tbl>
      <w:tblPr>
        <w:tblpPr w:leftFromText="141" w:rightFromText="141" w:vertAnchor="text" w:horzAnchor="margin" w:tblpXSpec="center" w:tblpY="1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</w:tblGrid>
      <w:tr w:rsidR="00814957" w:rsidRPr="00814957" w:rsidTr="00503201">
        <w:trPr>
          <w:trHeight w:val="30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Fev.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Mar.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Abr.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Jun.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Jul.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Ago.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Set.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Out.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Nov.</w:t>
            </w:r>
          </w:p>
          <w:p w:rsidR="00814957" w:rsidRPr="00814957" w:rsidRDefault="004F3BCD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Dez.</w:t>
            </w:r>
          </w:p>
          <w:p w:rsidR="00814957" w:rsidRPr="00814957" w:rsidRDefault="004F3BCD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Pesquisa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Leitura e fichamento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Submissão ao Comitê de Ética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9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Aplicação de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questionários</w:t>
            </w: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 (caso necessário)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Analise e compilação dos dados obtidos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Elaboração preliminar do texto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Redação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provisória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ao orientador para correção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e Elaboração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Apresentação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</w:tbl>
    <w:p w:rsidR="00862BDC" w:rsidRDefault="00862BDC" w:rsidP="00503201">
      <w:pPr>
        <w:pStyle w:val="Recuodecorpodetexto"/>
      </w:pPr>
    </w:p>
    <w:p w:rsidR="00962BAD" w:rsidRPr="00814957" w:rsidRDefault="00962BAD" w:rsidP="00503201">
      <w:pPr>
        <w:pStyle w:val="Recuodecorpodetexto"/>
        <w:rPr>
          <w:sz w:val="20"/>
          <w:szCs w:val="20"/>
        </w:rPr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503201" w:rsidRDefault="00503201" w:rsidP="00503201">
      <w:pPr>
        <w:pStyle w:val="Recuodecorpodetexto"/>
      </w:pPr>
    </w:p>
    <w:p w:rsidR="00C4346C" w:rsidRPr="005F096D" w:rsidRDefault="00C4346C" w:rsidP="00464E7F">
      <w:pPr>
        <w:pStyle w:val="Ttulo1"/>
        <w:jc w:val="center"/>
      </w:pPr>
      <w:bookmarkStart w:id="34" w:name="_Toc405187423"/>
      <w:bookmarkStart w:id="35" w:name="_Toc410849902"/>
      <w:bookmarkStart w:id="36" w:name="_Toc410850070"/>
      <w:bookmarkStart w:id="37" w:name="_Toc413761332"/>
      <w:r w:rsidRPr="005F096D">
        <w:lastRenderedPageBreak/>
        <w:t>REFERÊNCIAS</w:t>
      </w:r>
      <w:bookmarkEnd w:id="34"/>
      <w:bookmarkEnd w:id="35"/>
      <w:bookmarkEnd w:id="36"/>
      <w:bookmarkEnd w:id="37"/>
    </w:p>
    <w:p w:rsidR="00C4346C" w:rsidRPr="00503201" w:rsidRDefault="00C4346C" w:rsidP="00503201">
      <w:pPr>
        <w:pStyle w:val="Recuodecorpodetexto"/>
      </w:pPr>
    </w:p>
    <w:p w:rsidR="00C4346C" w:rsidRPr="00503201" w:rsidRDefault="00CB369E" w:rsidP="00503201">
      <w:pPr>
        <w:pStyle w:val="Recuodecorpodetexto"/>
      </w:pPr>
      <w:r w:rsidRPr="00503201">
        <w:rPr>
          <w:highlight w:val="yellow"/>
        </w:rPr>
        <w:t>Todas as obras citadas no trabalho, devem obrigatoriamente constar</w:t>
      </w:r>
      <w:r w:rsidR="00865E6A" w:rsidRPr="00503201">
        <w:rPr>
          <w:highlight w:val="yellow"/>
        </w:rPr>
        <w:t xml:space="preserve"> neste item em ordem alfabética e alinhadas a esquerda.</w:t>
      </w:r>
    </w:p>
    <w:p w:rsidR="00C4346C" w:rsidRPr="00503201" w:rsidRDefault="00C4346C" w:rsidP="00503201">
      <w:pPr>
        <w:pStyle w:val="Recuodecorpodetexto"/>
      </w:pPr>
    </w:p>
    <w:p w:rsidR="00734782" w:rsidRPr="00503201" w:rsidRDefault="00734782" w:rsidP="00503201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C4346C" w:rsidRPr="005F096D" w:rsidRDefault="00C4346C" w:rsidP="00464E7F">
      <w:pPr>
        <w:pStyle w:val="Ttulo4"/>
        <w:rPr>
          <w:b/>
        </w:rPr>
      </w:pPr>
      <w:bookmarkStart w:id="38" w:name="_Toc405187424"/>
      <w:bookmarkStart w:id="39" w:name="_Toc410849903"/>
      <w:bookmarkStart w:id="40" w:name="_Toc410850071"/>
      <w:bookmarkStart w:id="41" w:name="_Toc413761333"/>
      <w:r w:rsidRPr="005F096D">
        <w:lastRenderedPageBreak/>
        <w:t>A</w:t>
      </w:r>
      <w:r w:rsidR="00ED02AF" w:rsidRPr="005F096D">
        <w:t>PÊNDICE A</w:t>
      </w:r>
      <w:r w:rsidRPr="005F096D">
        <w:t xml:space="preserve"> – </w:t>
      </w:r>
      <w:r w:rsidR="00AA7020" w:rsidRPr="005F096D">
        <w:rPr>
          <w:highlight w:val="yellow"/>
        </w:rPr>
        <w:t>Descrever o título do apêndice</w:t>
      </w:r>
      <w:bookmarkEnd w:id="38"/>
      <w:bookmarkEnd w:id="39"/>
      <w:bookmarkEnd w:id="40"/>
      <w:bookmarkEnd w:id="41"/>
    </w:p>
    <w:p w:rsidR="005F096D" w:rsidRPr="00503201" w:rsidRDefault="005F096D" w:rsidP="00503201">
      <w:pPr>
        <w:pStyle w:val="Recuodecorpodetexto"/>
      </w:pPr>
    </w:p>
    <w:p w:rsidR="00DE6F0E" w:rsidRPr="00503201" w:rsidRDefault="00CB369E" w:rsidP="00503201">
      <w:pPr>
        <w:pStyle w:val="Recuodecorpodetexto"/>
      </w:pPr>
      <w:r w:rsidRPr="00503201">
        <w:t xml:space="preserve">Acrescentar </w:t>
      </w:r>
      <w:r w:rsidR="003F011C" w:rsidRPr="00503201">
        <w:t xml:space="preserve">aqui </w:t>
      </w:r>
      <w:r w:rsidR="00DE6F0E" w:rsidRPr="00503201">
        <w:t>texto ou documento complementar elaborado pelo autor</w:t>
      </w:r>
      <w:r w:rsidRPr="00503201">
        <w:t>.</w:t>
      </w:r>
    </w:p>
    <w:p w:rsidR="00AA7020" w:rsidRPr="00503201" w:rsidRDefault="00AA7020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C4346C" w:rsidRPr="005F096D" w:rsidRDefault="00E24446" w:rsidP="00464E7F">
      <w:pPr>
        <w:pStyle w:val="Ttulo4"/>
        <w:rPr>
          <w:b/>
        </w:rPr>
      </w:pPr>
      <w:bookmarkStart w:id="42" w:name="_Toc405187425"/>
      <w:bookmarkStart w:id="43" w:name="_Toc410849904"/>
      <w:bookmarkStart w:id="44" w:name="_Toc410850072"/>
      <w:bookmarkStart w:id="45" w:name="_Toc413761334"/>
      <w:r w:rsidRPr="005F096D">
        <w:lastRenderedPageBreak/>
        <w:t>ANEXO A</w:t>
      </w:r>
      <w:r w:rsidR="00C4346C" w:rsidRPr="005F096D">
        <w:t xml:space="preserve"> – </w:t>
      </w:r>
      <w:r w:rsidR="00AA7020" w:rsidRPr="005F096D">
        <w:rPr>
          <w:highlight w:val="yellow"/>
        </w:rPr>
        <w:t>Descrever o título do anexo</w:t>
      </w:r>
      <w:bookmarkEnd w:id="42"/>
      <w:bookmarkEnd w:id="43"/>
      <w:bookmarkEnd w:id="44"/>
      <w:bookmarkEnd w:id="45"/>
    </w:p>
    <w:p w:rsidR="003C3E5F" w:rsidRPr="00503201" w:rsidRDefault="003C3E5F" w:rsidP="00503201">
      <w:pPr>
        <w:pStyle w:val="Recuodecorpodetexto"/>
      </w:pPr>
    </w:p>
    <w:p w:rsidR="00DE6F0E" w:rsidRPr="00503201" w:rsidRDefault="003F011C" w:rsidP="00503201">
      <w:pPr>
        <w:pStyle w:val="Recuodecorpodetexto"/>
      </w:pPr>
      <w:r w:rsidRPr="00503201">
        <w:rPr>
          <w:highlight w:val="yellow"/>
        </w:rPr>
        <w:t xml:space="preserve">Acrescente aqui </w:t>
      </w:r>
      <w:r w:rsidR="00DE6F0E" w:rsidRPr="00503201">
        <w:rPr>
          <w:highlight w:val="yellow"/>
        </w:rPr>
        <w:t>um texto ou documento complementar não elaborado pelo autor</w:t>
      </w:r>
      <w:r w:rsidRPr="00503201">
        <w:t>.</w:t>
      </w:r>
    </w:p>
    <w:p w:rsidR="00DE6F0E" w:rsidRPr="00503201" w:rsidRDefault="00DE6F0E" w:rsidP="00503201">
      <w:pPr>
        <w:pStyle w:val="Recuodecorpodetexto"/>
      </w:pPr>
    </w:p>
    <w:sectPr w:rsidR="00DE6F0E" w:rsidRPr="00503201" w:rsidSect="00503201">
      <w:headerReference w:type="default" r:id="rId8"/>
      <w:footerReference w:type="default" r:id="rId9"/>
      <w:type w:val="continuous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DD" w:rsidRDefault="00186CDD" w:rsidP="00737287">
      <w:r>
        <w:separator/>
      </w:r>
    </w:p>
  </w:endnote>
  <w:endnote w:type="continuationSeparator" w:id="0">
    <w:p w:rsidR="00186CDD" w:rsidRDefault="00186CDD" w:rsidP="007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1" w:rsidRDefault="005032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DD" w:rsidRDefault="00186CDD" w:rsidP="00737287">
      <w:r>
        <w:separator/>
      </w:r>
    </w:p>
  </w:footnote>
  <w:footnote w:type="continuationSeparator" w:id="0">
    <w:p w:rsidR="00186CDD" w:rsidRDefault="00186CDD" w:rsidP="0073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84818"/>
      <w:docPartObj>
        <w:docPartGallery w:val="Page Numbers (Top of Page)"/>
        <w:docPartUnique/>
      </w:docPartObj>
    </w:sdtPr>
    <w:sdtEndPr/>
    <w:sdtContent>
      <w:p w:rsidR="00503201" w:rsidRDefault="00E6730C">
        <w:pPr>
          <w:pStyle w:val="Cabealho"/>
          <w:jc w:val="right"/>
        </w:pPr>
        <w:r>
          <w:fldChar w:fldCharType="begin"/>
        </w:r>
        <w:r w:rsidR="00503201">
          <w:instrText>PAGE   \* MERGEFORMAT</w:instrText>
        </w:r>
        <w:r>
          <w:fldChar w:fldCharType="separate"/>
        </w:r>
        <w:r w:rsidR="00247F3C">
          <w:rPr>
            <w:noProof/>
          </w:rPr>
          <w:t>4</w:t>
        </w:r>
        <w:r>
          <w:fldChar w:fldCharType="end"/>
        </w:r>
      </w:p>
    </w:sdtContent>
  </w:sdt>
  <w:p w:rsidR="00503201" w:rsidRDefault="005032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DA7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0B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187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FEB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FA6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A27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8A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0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4AC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1537745"/>
    <w:multiLevelType w:val="hybridMultilevel"/>
    <w:tmpl w:val="95102414"/>
    <w:lvl w:ilvl="0" w:tplc="142C3EF4">
      <w:start w:val="2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0F456AA9"/>
    <w:multiLevelType w:val="multilevel"/>
    <w:tmpl w:val="3ECC6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196B68"/>
    <w:multiLevelType w:val="multilevel"/>
    <w:tmpl w:val="A5506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05371C"/>
    <w:multiLevelType w:val="multilevel"/>
    <w:tmpl w:val="B55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AB0EA3"/>
    <w:multiLevelType w:val="multilevel"/>
    <w:tmpl w:val="6752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9E12C0"/>
    <w:multiLevelType w:val="multilevel"/>
    <w:tmpl w:val="A1749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ED3C12"/>
    <w:multiLevelType w:val="multilevel"/>
    <w:tmpl w:val="70AAB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93F2BC7"/>
    <w:multiLevelType w:val="multilevel"/>
    <w:tmpl w:val="A89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87AB3"/>
    <w:multiLevelType w:val="multilevel"/>
    <w:tmpl w:val="FF90E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662F9C"/>
    <w:multiLevelType w:val="multilevel"/>
    <w:tmpl w:val="80FE18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2138B3"/>
    <w:multiLevelType w:val="multilevel"/>
    <w:tmpl w:val="11F672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5DB5075"/>
    <w:multiLevelType w:val="multilevel"/>
    <w:tmpl w:val="CD2A66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95110F"/>
    <w:multiLevelType w:val="hybridMultilevel"/>
    <w:tmpl w:val="5010DFD0"/>
    <w:lvl w:ilvl="0" w:tplc="F40874A2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A601F"/>
    <w:multiLevelType w:val="multilevel"/>
    <w:tmpl w:val="9B0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DF33E1"/>
    <w:multiLevelType w:val="multilevel"/>
    <w:tmpl w:val="EE98B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861AEF"/>
    <w:multiLevelType w:val="multilevel"/>
    <w:tmpl w:val="C276C1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89657EB"/>
    <w:multiLevelType w:val="multilevel"/>
    <w:tmpl w:val="090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31"/>
  </w:num>
  <w:num w:numId="9">
    <w:abstractNumId w:val="28"/>
  </w:num>
  <w:num w:numId="10">
    <w:abstractNumId w:val="29"/>
  </w:num>
  <w:num w:numId="11">
    <w:abstractNumId w:val="16"/>
  </w:num>
  <w:num w:numId="12">
    <w:abstractNumId w:val="26"/>
  </w:num>
  <w:num w:numId="13">
    <w:abstractNumId w:val="24"/>
  </w:num>
  <w:num w:numId="14">
    <w:abstractNumId w:val="17"/>
  </w:num>
  <w:num w:numId="15">
    <w:abstractNumId w:val="15"/>
  </w:num>
  <w:num w:numId="16">
    <w:abstractNumId w:val="23"/>
  </w:num>
  <w:num w:numId="17">
    <w:abstractNumId w:val="2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F3"/>
    <w:rsid w:val="00001304"/>
    <w:rsid w:val="0000372F"/>
    <w:rsid w:val="00004731"/>
    <w:rsid w:val="00024A35"/>
    <w:rsid w:val="00040D69"/>
    <w:rsid w:val="00050FE9"/>
    <w:rsid w:val="000741E9"/>
    <w:rsid w:val="00077FE0"/>
    <w:rsid w:val="000812D4"/>
    <w:rsid w:val="00087C67"/>
    <w:rsid w:val="00091A36"/>
    <w:rsid w:val="00094CBC"/>
    <w:rsid w:val="000B1B3C"/>
    <w:rsid w:val="000B7F1B"/>
    <w:rsid w:val="000D31DE"/>
    <w:rsid w:val="000D42BE"/>
    <w:rsid w:val="000F31E6"/>
    <w:rsid w:val="000F4D50"/>
    <w:rsid w:val="001023A0"/>
    <w:rsid w:val="001071D4"/>
    <w:rsid w:val="001078FF"/>
    <w:rsid w:val="001147D3"/>
    <w:rsid w:val="0014775F"/>
    <w:rsid w:val="00160AA4"/>
    <w:rsid w:val="00165519"/>
    <w:rsid w:val="0018391B"/>
    <w:rsid w:val="00186CDD"/>
    <w:rsid w:val="001911F4"/>
    <w:rsid w:val="001945D2"/>
    <w:rsid w:val="00197A23"/>
    <w:rsid w:val="001A4007"/>
    <w:rsid w:val="001B50FA"/>
    <w:rsid w:val="001B6535"/>
    <w:rsid w:val="001B6EF3"/>
    <w:rsid w:val="001C21BA"/>
    <w:rsid w:val="001E5674"/>
    <w:rsid w:val="001F0C2C"/>
    <w:rsid w:val="001F5509"/>
    <w:rsid w:val="002007A4"/>
    <w:rsid w:val="002125C7"/>
    <w:rsid w:val="00232DAA"/>
    <w:rsid w:val="00247F3C"/>
    <w:rsid w:val="002542CE"/>
    <w:rsid w:val="00260989"/>
    <w:rsid w:val="002643AC"/>
    <w:rsid w:val="00265EC3"/>
    <w:rsid w:val="002A0188"/>
    <w:rsid w:val="002A53B2"/>
    <w:rsid w:val="002B2363"/>
    <w:rsid w:val="002B3DF4"/>
    <w:rsid w:val="002D2A59"/>
    <w:rsid w:val="00306AAE"/>
    <w:rsid w:val="003079BB"/>
    <w:rsid w:val="003148FE"/>
    <w:rsid w:val="00327BF9"/>
    <w:rsid w:val="00330E94"/>
    <w:rsid w:val="00361984"/>
    <w:rsid w:val="003874C5"/>
    <w:rsid w:val="00393AAF"/>
    <w:rsid w:val="003A1456"/>
    <w:rsid w:val="003A60A7"/>
    <w:rsid w:val="003B370B"/>
    <w:rsid w:val="003C16E9"/>
    <w:rsid w:val="003C2E76"/>
    <w:rsid w:val="003C3E5F"/>
    <w:rsid w:val="003C6305"/>
    <w:rsid w:val="003E2D36"/>
    <w:rsid w:val="003E7D52"/>
    <w:rsid w:val="003F011C"/>
    <w:rsid w:val="0040042E"/>
    <w:rsid w:val="00407072"/>
    <w:rsid w:val="0041293D"/>
    <w:rsid w:val="00441E42"/>
    <w:rsid w:val="004502E2"/>
    <w:rsid w:val="00452027"/>
    <w:rsid w:val="004617A2"/>
    <w:rsid w:val="004619E8"/>
    <w:rsid w:val="00464E7F"/>
    <w:rsid w:val="00467CED"/>
    <w:rsid w:val="00473CC7"/>
    <w:rsid w:val="00482D0F"/>
    <w:rsid w:val="0048407E"/>
    <w:rsid w:val="004E7EC3"/>
    <w:rsid w:val="004F03BF"/>
    <w:rsid w:val="004F3BCD"/>
    <w:rsid w:val="004F3EFD"/>
    <w:rsid w:val="00503201"/>
    <w:rsid w:val="00512644"/>
    <w:rsid w:val="00531518"/>
    <w:rsid w:val="00541837"/>
    <w:rsid w:val="0054734A"/>
    <w:rsid w:val="0055673B"/>
    <w:rsid w:val="00574CD5"/>
    <w:rsid w:val="00581D57"/>
    <w:rsid w:val="005A61EF"/>
    <w:rsid w:val="005C629F"/>
    <w:rsid w:val="005D376F"/>
    <w:rsid w:val="005E5907"/>
    <w:rsid w:val="005F096D"/>
    <w:rsid w:val="005F13AE"/>
    <w:rsid w:val="006101B9"/>
    <w:rsid w:val="00652E49"/>
    <w:rsid w:val="00657B11"/>
    <w:rsid w:val="006632F9"/>
    <w:rsid w:val="006676ED"/>
    <w:rsid w:val="00691E93"/>
    <w:rsid w:val="006A07A9"/>
    <w:rsid w:val="006A0A42"/>
    <w:rsid w:val="006A1048"/>
    <w:rsid w:val="006A41F1"/>
    <w:rsid w:val="006B213A"/>
    <w:rsid w:val="006B4193"/>
    <w:rsid w:val="006B4E09"/>
    <w:rsid w:val="006D495D"/>
    <w:rsid w:val="006E3112"/>
    <w:rsid w:val="00701807"/>
    <w:rsid w:val="00710F47"/>
    <w:rsid w:val="0071549E"/>
    <w:rsid w:val="00730CE1"/>
    <w:rsid w:val="00734782"/>
    <w:rsid w:val="00737287"/>
    <w:rsid w:val="00740FC9"/>
    <w:rsid w:val="007478A9"/>
    <w:rsid w:val="007502F2"/>
    <w:rsid w:val="007514AC"/>
    <w:rsid w:val="00761F00"/>
    <w:rsid w:val="007724DA"/>
    <w:rsid w:val="007768A3"/>
    <w:rsid w:val="00780386"/>
    <w:rsid w:val="007A3E56"/>
    <w:rsid w:val="007B23F7"/>
    <w:rsid w:val="007B2567"/>
    <w:rsid w:val="007B74CD"/>
    <w:rsid w:val="007C2C60"/>
    <w:rsid w:val="007C424B"/>
    <w:rsid w:val="007D67A9"/>
    <w:rsid w:val="007E1F00"/>
    <w:rsid w:val="00800D71"/>
    <w:rsid w:val="00803DC0"/>
    <w:rsid w:val="008040EB"/>
    <w:rsid w:val="0080541C"/>
    <w:rsid w:val="00805A7D"/>
    <w:rsid w:val="00807B33"/>
    <w:rsid w:val="00814957"/>
    <w:rsid w:val="00816682"/>
    <w:rsid w:val="008278E0"/>
    <w:rsid w:val="008300B0"/>
    <w:rsid w:val="00830E90"/>
    <w:rsid w:val="00834839"/>
    <w:rsid w:val="0084028D"/>
    <w:rsid w:val="008456E0"/>
    <w:rsid w:val="00855AF3"/>
    <w:rsid w:val="00862BDC"/>
    <w:rsid w:val="008633EE"/>
    <w:rsid w:val="00865E6A"/>
    <w:rsid w:val="00886E91"/>
    <w:rsid w:val="008A349D"/>
    <w:rsid w:val="008B0955"/>
    <w:rsid w:val="008C3C41"/>
    <w:rsid w:val="008D147D"/>
    <w:rsid w:val="008D3BFC"/>
    <w:rsid w:val="008E7F8A"/>
    <w:rsid w:val="00902B2B"/>
    <w:rsid w:val="00910029"/>
    <w:rsid w:val="00914688"/>
    <w:rsid w:val="00917E46"/>
    <w:rsid w:val="00923DC1"/>
    <w:rsid w:val="00925C49"/>
    <w:rsid w:val="0094544B"/>
    <w:rsid w:val="0095653D"/>
    <w:rsid w:val="009572F6"/>
    <w:rsid w:val="00962BAD"/>
    <w:rsid w:val="00974114"/>
    <w:rsid w:val="009817F6"/>
    <w:rsid w:val="009A4856"/>
    <w:rsid w:val="009B41DA"/>
    <w:rsid w:val="009C3E7F"/>
    <w:rsid w:val="009C51CD"/>
    <w:rsid w:val="009E1561"/>
    <w:rsid w:val="009E7648"/>
    <w:rsid w:val="009F2847"/>
    <w:rsid w:val="009F3E71"/>
    <w:rsid w:val="00A03E0D"/>
    <w:rsid w:val="00A151B5"/>
    <w:rsid w:val="00A20128"/>
    <w:rsid w:val="00A3608E"/>
    <w:rsid w:val="00A4519F"/>
    <w:rsid w:val="00A46C64"/>
    <w:rsid w:val="00A53B89"/>
    <w:rsid w:val="00A6321D"/>
    <w:rsid w:val="00A64D0E"/>
    <w:rsid w:val="00A703C6"/>
    <w:rsid w:val="00A70E10"/>
    <w:rsid w:val="00A97F5E"/>
    <w:rsid w:val="00AA6933"/>
    <w:rsid w:val="00AA7020"/>
    <w:rsid w:val="00AB0CDB"/>
    <w:rsid w:val="00AB5C6C"/>
    <w:rsid w:val="00AC6B19"/>
    <w:rsid w:val="00AD6C84"/>
    <w:rsid w:val="00AD79AA"/>
    <w:rsid w:val="00AE0104"/>
    <w:rsid w:val="00B357E6"/>
    <w:rsid w:val="00B471C1"/>
    <w:rsid w:val="00B5242E"/>
    <w:rsid w:val="00B67800"/>
    <w:rsid w:val="00B7504D"/>
    <w:rsid w:val="00B8703F"/>
    <w:rsid w:val="00B97D25"/>
    <w:rsid w:val="00BA23E9"/>
    <w:rsid w:val="00BB2F88"/>
    <w:rsid w:val="00BB3F28"/>
    <w:rsid w:val="00BD15FD"/>
    <w:rsid w:val="00BE217D"/>
    <w:rsid w:val="00BE69DE"/>
    <w:rsid w:val="00BE7DC9"/>
    <w:rsid w:val="00C02C48"/>
    <w:rsid w:val="00C16540"/>
    <w:rsid w:val="00C25625"/>
    <w:rsid w:val="00C25B18"/>
    <w:rsid w:val="00C27D8B"/>
    <w:rsid w:val="00C30319"/>
    <w:rsid w:val="00C423FF"/>
    <w:rsid w:val="00C4346C"/>
    <w:rsid w:val="00C656A1"/>
    <w:rsid w:val="00C733CE"/>
    <w:rsid w:val="00C84CAD"/>
    <w:rsid w:val="00CA318F"/>
    <w:rsid w:val="00CA64B8"/>
    <w:rsid w:val="00CB23EA"/>
    <w:rsid w:val="00CB369E"/>
    <w:rsid w:val="00CB5C20"/>
    <w:rsid w:val="00CB6245"/>
    <w:rsid w:val="00CB779D"/>
    <w:rsid w:val="00CC1FAC"/>
    <w:rsid w:val="00CC416C"/>
    <w:rsid w:val="00CE1F73"/>
    <w:rsid w:val="00CE433F"/>
    <w:rsid w:val="00CE7170"/>
    <w:rsid w:val="00D10FCC"/>
    <w:rsid w:val="00D175DC"/>
    <w:rsid w:val="00D17ACE"/>
    <w:rsid w:val="00D2114C"/>
    <w:rsid w:val="00D245CA"/>
    <w:rsid w:val="00D36F7D"/>
    <w:rsid w:val="00D5010D"/>
    <w:rsid w:val="00D70D3A"/>
    <w:rsid w:val="00D75ADB"/>
    <w:rsid w:val="00DA1F6B"/>
    <w:rsid w:val="00DA2483"/>
    <w:rsid w:val="00DB7734"/>
    <w:rsid w:val="00DC0928"/>
    <w:rsid w:val="00DE0F82"/>
    <w:rsid w:val="00DE6F0E"/>
    <w:rsid w:val="00E04893"/>
    <w:rsid w:val="00E064A2"/>
    <w:rsid w:val="00E24446"/>
    <w:rsid w:val="00E310C5"/>
    <w:rsid w:val="00E42486"/>
    <w:rsid w:val="00E51D96"/>
    <w:rsid w:val="00E60679"/>
    <w:rsid w:val="00E63361"/>
    <w:rsid w:val="00E6590E"/>
    <w:rsid w:val="00E6597A"/>
    <w:rsid w:val="00E6730C"/>
    <w:rsid w:val="00E70192"/>
    <w:rsid w:val="00E76E6D"/>
    <w:rsid w:val="00E85DF4"/>
    <w:rsid w:val="00EA3F05"/>
    <w:rsid w:val="00EB3FAE"/>
    <w:rsid w:val="00EB4874"/>
    <w:rsid w:val="00EC5E8B"/>
    <w:rsid w:val="00ED02AF"/>
    <w:rsid w:val="00ED6870"/>
    <w:rsid w:val="00EE6BBB"/>
    <w:rsid w:val="00EF0D82"/>
    <w:rsid w:val="00EF192C"/>
    <w:rsid w:val="00EF2D40"/>
    <w:rsid w:val="00EF7515"/>
    <w:rsid w:val="00F04C7A"/>
    <w:rsid w:val="00F238C9"/>
    <w:rsid w:val="00F3335A"/>
    <w:rsid w:val="00F42874"/>
    <w:rsid w:val="00F43BA4"/>
    <w:rsid w:val="00F507CD"/>
    <w:rsid w:val="00F50CAC"/>
    <w:rsid w:val="00F51A5B"/>
    <w:rsid w:val="00F52867"/>
    <w:rsid w:val="00F547F3"/>
    <w:rsid w:val="00F54EDD"/>
    <w:rsid w:val="00F61CCE"/>
    <w:rsid w:val="00F647CF"/>
    <w:rsid w:val="00F651DA"/>
    <w:rsid w:val="00F71A26"/>
    <w:rsid w:val="00F96A39"/>
    <w:rsid w:val="00FA0DAB"/>
    <w:rsid w:val="00FA6CF1"/>
    <w:rsid w:val="00FB5C34"/>
    <w:rsid w:val="00FB7D97"/>
    <w:rsid w:val="00FC3DD0"/>
    <w:rsid w:val="00FE4083"/>
    <w:rsid w:val="00FF05CE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49500-AB17-4A26-BCA6-C6258A6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7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541837"/>
    <w:pPr>
      <w:keepNext/>
      <w:tabs>
        <w:tab w:val="num" w:pos="432"/>
      </w:tabs>
      <w:spacing w:line="360" w:lineRule="auto"/>
      <w:ind w:left="431" w:hanging="431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Corpodetexto"/>
    <w:link w:val="Ttulo2Char"/>
    <w:qFormat/>
    <w:rsid w:val="00541837"/>
    <w:pPr>
      <w:keepNext/>
      <w:tabs>
        <w:tab w:val="num" w:pos="576"/>
      </w:tabs>
      <w:spacing w:line="360" w:lineRule="auto"/>
      <w:ind w:left="397" w:hanging="397"/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Corpodetexto"/>
    <w:link w:val="Ttulo3Char"/>
    <w:qFormat/>
    <w:rsid w:val="00541837"/>
    <w:pPr>
      <w:keepNext/>
      <w:tabs>
        <w:tab w:val="num" w:pos="720"/>
      </w:tabs>
      <w:spacing w:line="360" w:lineRule="auto"/>
      <w:ind w:left="624" w:hanging="624"/>
      <w:outlineLvl w:val="2"/>
    </w:pPr>
    <w:rPr>
      <w:rFonts w:ascii="Arial" w:eastAsia="Times New Roman" w:hAnsi="Arial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4E7F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837"/>
    <w:rPr>
      <w:rFonts w:ascii="Arial" w:eastAsia="Times New Roman" w:hAnsi="Arial" w:cs="Times New Roman"/>
      <w:b/>
      <w:bCs/>
      <w:kern w:val="1"/>
      <w:sz w:val="24"/>
      <w:szCs w:val="28"/>
      <w:lang w:eastAsia="ar-SA"/>
    </w:rPr>
  </w:style>
  <w:style w:type="paragraph" w:styleId="Corpodetexto">
    <w:name w:val="Body Text"/>
    <w:basedOn w:val="Normal"/>
    <w:link w:val="CorpodetextoChar1"/>
    <w:rsid w:val="001B6EF3"/>
    <w:pPr>
      <w:spacing w:after="120"/>
    </w:pPr>
  </w:style>
  <w:style w:type="character" w:customStyle="1" w:styleId="CorpodetextoChar">
    <w:name w:val="Corpo de texto Char"/>
    <w:basedOn w:val="Fontepargpadr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41837"/>
    <w:rPr>
      <w:rFonts w:ascii="Arial" w:eastAsia="Times New Roman" w:hAnsi="Arial" w:cs="Times New Roman"/>
      <w:bCs/>
      <w:kern w:val="1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rsid w:val="00541837"/>
    <w:rPr>
      <w:rFonts w:ascii="Arial" w:eastAsia="Times New Roman" w:hAnsi="Arial" w:cs="Times New Roman"/>
      <w:bCs/>
      <w:kern w:val="1"/>
      <w:sz w:val="24"/>
      <w:szCs w:val="24"/>
      <w:lang w:eastAsia="ar-SA"/>
    </w:rPr>
  </w:style>
  <w:style w:type="character" w:customStyle="1" w:styleId="WW8Num2z0">
    <w:name w:val="WW8Num2z0"/>
    <w:rsid w:val="007768A3"/>
    <w:rPr>
      <w:b/>
    </w:rPr>
  </w:style>
  <w:style w:type="character" w:customStyle="1" w:styleId="WW8Num5z0">
    <w:name w:val="WW8Num5z0"/>
    <w:rsid w:val="007768A3"/>
    <w:rPr>
      <w:b/>
    </w:rPr>
  </w:style>
  <w:style w:type="character" w:customStyle="1" w:styleId="Absatz-Standardschriftart">
    <w:name w:val="Absatz-Standardschriftart"/>
    <w:rsid w:val="007768A3"/>
  </w:style>
  <w:style w:type="character" w:customStyle="1" w:styleId="Fontepargpadro1">
    <w:name w:val="Fonte parág. padrão1"/>
    <w:rsid w:val="007768A3"/>
  </w:style>
  <w:style w:type="character" w:customStyle="1" w:styleId="WW8Num9z0">
    <w:name w:val="WW8Num9z0"/>
    <w:rsid w:val="007768A3"/>
    <w:rPr>
      <w:rFonts w:ascii="Arial" w:eastAsia="Lucida Sans Unicode" w:hAnsi="Arial" w:cs="Arial"/>
    </w:rPr>
  </w:style>
  <w:style w:type="character" w:customStyle="1" w:styleId="Fontepargpadro2">
    <w:name w:val="Fonte parág. padrão2"/>
    <w:rsid w:val="007768A3"/>
  </w:style>
  <w:style w:type="character" w:customStyle="1" w:styleId="WW-Absatz-Standardschriftart">
    <w:name w:val="WW-Absatz-Standardschriftart"/>
    <w:rsid w:val="007768A3"/>
  </w:style>
  <w:style w:type="character" w:customStyle="1" w:styleId="WW8Num1z0">
    <w:name w:val="WW8Num1z0"/>
    <w:rsid w:val="007768A3"/>
    <w:rPr>
      <w:rFonts w:ascii="Symbol" w:hAnsi="Symbol"/>
    </w:rPr>
  </w:style>
  <w:style w:type="character" w:customStyle="1" w:styleId="WW8Num1z1">
    <w:name w:val="WW8Num1z1"/>
    <w:rsid w:val="007768A3"/>
    <w:rPr>
      <w:rFonts w:ascii="Courier New" w:hAnsi="Courier New" w:cs="Courier New"/>
    </w:rPr>
  </w:style>
  <w:style w:type="character" w:customStyle="1" w:styleId="WW8Num1z2">
    <w:name w:val="WW8Num1z2"/>
    <w:rsid w:val="007768A3"/>
    <w:rPr>
      <w:rFonts w:ascii="Wingdings" w:hAnsi="Wingdings"/>
    </w:rPr>
  </w:style>
  <w:style w:type="character" w:customStyle="1" w:styleId="WW8Num3z0">
    <w:name w:val="WW8Num3z0"/>
    <w:rsid w:val="007768A3"/>
    <w:rPr>
      <w:b/>
    </w:rPr>
  </w:style>
  <w:style w:type="character" w:customStyle="1" w:styleId="WW8Num6z0">
    <w:name w:val="WW8Num6z0"/>
    <w:rsid w:val="007768A3"/>
    <w:rPr>
      <w:rFonts w:ascii="Symbol" w:hAnsi="Symbol"/>
    </w:rPr>
  </w:style>
  <w:style w:type="character" w:customStyle="1" w:styleId="WW8Num6z1">
    <w:name w:val="WW8Num6z1"/>
    <w:rsid w:val="007768A3"/>
    <w:rPr>
      <w:rFonts w:ascii="Courier New" w:hAnsi="Courier New" w:cs="Courier New"/>
    </w:rPr>
  </w:style>
  <w:style w:type="character" w:customStyle="1" w:styleId="WW8Num6z2">
    <w:name w:val="WW8Num6z2"/>
    <w:rsid w:val="007768A3"/>
    <w:rPr>
      <w:rFonts w:ascii="Wingdings" w:hAnsi="Wingdings"/>
    </w:rPr>
  </w:style>
  <w:style w:type="character" w:customStyle="1" w:styleId="WW8Num7z0">
    <w:name w:val="WW8Num7z0"/>
    <w:rsid w:val="007768A3"/>
    <w:rPr>
      <w:b/>
    </w:rPr>
  </w:style>
  <w:style w:type="character" w:customStyle="1" w:styleId="CabealhoChar">
    <w:name w:val="Cabeçalho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sid w:val="007768A3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uiPriority w:val="99"/>
    <w:rsid w:val="007768A3"/>
    <w:rPr>
      <w:color w:val="0000FF"/>
      <w:u w:val="single"/>
    </w:rPr>
  </w:style>
  <w:style w:type="character" w:customStyle="1" w:styleId="CitaoChar">
    <w:name w:val="Citação Char"/>
    <w:rsid w:val="007768A3"/>
    <w:rPr>
      <w:rFonts w:eastAsia="Lucida Sans Unicode"/>
      <w:i/>
      <w:iCs/>
      <w:color w:val="000000"/>
      <w:kern w:val="1"/>
      <w:sz w:val="24"/>
      <w:szCs w:val="24"/>
    </w:rPr>
  </w:style>
  <w:style w:type="character" w:styleId="Forte">
    <w:name w:val="Strong"/>
    <w:uiPriority w:val="22"/>
    <w:qFormat/>
    <w:rsid w:val="007768A3"/>
    <w:rPr>
      <w:b/>
      <w:bCs/>
    </w:rPr>
  </w:style>
  <w:style w:type="character" w:customStyle="1" w:styleId="ListLabel1">
    <w:name w:val="ListLabel 1"/>
    <w:rsid w:val="007768A3"/>
    <w:rPr>
      <w:b/>
    </w:rPr>
  </w:style>
  <w:style w:type="character" w:customStyle="1" w:styleId="ListLabel2">
    <w:name w:val="ListLabel 2"/>
    <w:rsid w:val="007768A3"/>
    <w:rPr>
      <w:rFonts w:eastAsia="Lucida Sans Unicode" w:cs="Arial"/>
    </w:rPr>
  </w:style>
  <w:style w:type="paragraph" w:customStyle="1" w:styleId="Ttulo30">
    <w:name w:val="Título3"/>
    <w:basedOn w:val="Normal"/>
    <w:next w:val="Corpodetexto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rsid w:val="007768A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Legenda3">
    <w:name w:val="Legenda3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768A3"/>
    <w:pPr>
      <w:suppressLineNumbers/>
    </w:pPr>
    <w:rPr>
      <w:rFonts w:cs="Tahoma"/>
    </w:rPr>
  </w:style>
  <w:style w:type="paragraph" w:customStyle="1" w:styleId="Ttulo20">
    <w:name w:val="Título2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CabealhoChar1">
    <w:name w:val="Cabeçalho Char1"/>
    <w:basedOn w:val="Fontepargpadro"/>
    <w:link w:val="Cabealho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RodapChar1">
    <w:name w:val="Rodapé Char1"/>
    <w:basedOn w:val="Fontepargpadro"/>
    <w:link w:val="Rodap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PargrafodaLista1">
    <w:name w:val="Parágrafo da Lista1"/>
    <w:basedOn w:val="Normal"/>
    <w:rsid w:val="007768A3"/>
    <w:pPr>
      <w:ind w:left="720"/>
    </w:pPr>
  </w:style>
  <w:style w:type="paragraph" w:customStyle="1" w:styleId="Ttulodosumrio">
    <w:name w:val="Título do sumário"/>
    <w:rsid w:val="007768A3"/>
    <w:pPr>
      <w:suppressLineNumbers/>
      <w:suppressAutoHyphens/>
      <w:spacing w:after="0"/>
    </w:pPr>
    <w:rPr>
      <w:rFonts w:ascii="Cambria" w:eastAsia="Times New Roman" w:hAnsi="Cambria" w:cs="Times New Roman"/>
      <w:b/>
      <w:bCs/>
      <w:color w:val="365F91"/>
      <w:kern w:val="1"/>
      <w:sz w:val="28"/>
      <w:szCs w:val="32"/>
      <w:lang w:eastAsia="ar-SA"/>
    </w:rPr>
  </w:style>
  <w:style w:type="paragraph" w:styleId="Sumrio2">
    <w:name w:val="toc 2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styleId="Sumrio1">
    <w:name w:val="toc 1"/>
    <w:basedOn w:val="Normal"/>
    <w:uiPriority w:val="39"/>
    <w:rsid w:val="00AD6C84"/>
    <w:pPr>
      <w:spacing w:line="360" w:lineRule="auto"/>
    </w:pPr>
    <w:rPr>
      <w:rFonts w:ascii="Arial" w:eastAsia="Times New Roman" w:hAnsi="Arial"/>
      <w:b/>
      <w:szCs w:val="22"/>
    </w:rPr>
  </w:style>
  <w:style w:type="paragraph" w:styleId="Sumrio3">
    <w:name w:val="toc 3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customStyle="1" w:styleId="Textodebalo1">
    <w:name w:val="Texto de balão1"/>
    <w:basedOn w:val="Normal"/>
    <w:rsid w:val="007768A3"/>
    <w:rPr>
      <w:rFonts w:ascii="Tahoma" w:hAnsi="Tahoma" w:cs="Tahoma"/>
      <w:sz w:val="16"/>
      <w:szCs w:val="16"/>
    </w:rPr>
  </w:style>
  <w:style w:type="paragraph" w:customStyle="1" w:styleId="Citao1">
    <w:name w:val="Citação1"/>
    <w:basedOn w:val="Normal"/>
    <w:rsid w:val="007768A3"/>
    <w:rPr>
      <w:i/>
      <w:iCs/>
      <w:color w:val="000000"/>
    </w:rPr>
  </w:style>
  <w:style w:type="paragraph" w:customStyle="1" w:styleId="Estilo1">
    <w:name w:val="Estilo1"/>
    <w:rsid w:val="007768A3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paragraph" w:customStyle="1" w:styleId="Citaes">
    <w:name w:val="Citações"/>
    <w:basedOn w:val="Normal"/>
    <w:rsid w:val="007768A3"/>
    <w:pPr>
      <w:spacing w:after="283"/>
      <w:ind w:left="567" w:right="567"/>
    </w:pPr>
  </w:style>
  <w:style w:type="paragraph" w:styleId="Sumrio4">
    <w:name w:val="toc 4"/>
    <w:uiPriority w:val="39"/>
    <w:rsid w:val="00AD6C84"/>
    <w:pPr>
      <w:widowControl w:val="0"/>
      <w:suppressAutoHyphens/>
      <w:spacing w:after="0" w:line="36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Sumrio5">
    <w:name w:val="toc 5"/>
    <w:rsid w:val="007768A3"/>
    <w:pPr>
      <w:widowControl w:val="0"/>
      <w:tabs>
        <w:tab w:val="right" w:leader="dot" w:pos="11901"/>
      </w:tabs>
      <w:suppressAutoHyphens/>
      <w:spacing w:after="0" w:line="240" w:lineRule="auto"/>
      <w:ind w:left="1132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6">
    <w:name w:val="toc 6"/>
    <w:rsid w:val="007768A3"/>
    <w:pPr>
      <w:widowControl w:val="0"/>
      <w:tabs>
        <w:tab w:val="right" w:leader="dot" w:pos="12467"/>
      </w:tabs>
      <w:suppressAutoHyphens/>
      <w:spacing w:after="0" w:line="240" w:lineRule="auto"/>
      <w:ind w:left="1415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7">
    <w:name w:val="toc 7"/>
    <w:rsid w:val="007768A3"/>
    <w:pPr>
      <w:widowControl w:val="0"/>
      <w:tabs>
        <w:tab w:val="right" w:leader="dot" w:pos="13033"/>
      </w:tabs>
      <w:suppressAutoHyphens/>
      <w:spacing w:after="0" w:line="240" w:lineRule="auto"/>
      <w:ind w:left="169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8">
    <w:name w:val="toc 8"/>
    <w:rsid w:val="007768A3"/>
    <w:pPr>
      <w:widowControl w:val="0"/>
      <w:tabs>
        <w:tab w:val="right" w:leader="dot" w:pos="13599"/>
      </w:tabs>
      <w:suppressAutoHyphens/>
      <w:spacing w:after="0" w:line="240" w:lineRule="auto"/>
      <w:ind w:left="198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9">
    <w:name w:val="toc 9"/>
    <w:rsid w:val="007768A3"/>
    <w:pPr>
      <w:widowControl w:val="0"/>
      <w:tabs>
        <w:tab w:val="right" w:leader="dot" w:pos="14165"/>
      </w:tabs>
      <w:suppressAutoHyphens/>
      <w:spacing w:after="0" w:line="240" w:lineRule="auto"/>
      <w:ind w:left="2264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umrio10">
    <w:name w:val="Sumário 10"/>
    <w:rsid w:val="007768A3"/>
    <w:pPr>
      <w:widowControl w:val="0"/>
      <w:tabs>
        <w:tab w:val="right" w:leader="dot" w:pos="14731"/>
      </w:tabs>
      <w:suppressAutoHyphens/>
      <w:spacing w:after="0" w:line="240" w:lineRule="auto"/>
      <w:ind w:left="2547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768A3"/>
    <w:pP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styleId="Tabelacomgrade">
    <w:name w:val="Table Grid"/>
    <w:basedOn w:val="Tabelanormal"/>
    <w:rsid w:val="0077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Fontepargpadro"/>
    <w:rsid w:val="007768A3"/>
    <w:rPr>
      <w:rFonts w:ascii="Arial" w:hAnsi="Arial" w:cs="Arial" w:hint="default"/>
      <w:sz w:val="22"/>
      <w:szCs w:val="22"/>
    </w:rPr>
  </w:style>
  <w:style w:type="character" w:customStyle="1" w:styleId="style61">
    <w:name w:val="style61"/>
    <w:basedOn w:val="Fontepargpadro"/>
    <w:rsid w:val="007768A3"/>
    <w:rPr>
      <w:rFonts w:ascii="Arial" w:hAnsi="Arial" w:cs="Arial" w:hint="default"/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7768A3"/>
    <w:pPr>
      <w:suppressAutoHyphens w:val="0"/>
      <w:jc w:val="center"/>
    </w:pPr>
    <w:rPr>
      <w:rFonts w:eastAsia="Times New Roman"/>
      <w:kern w:val="0"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7768A3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styleId="CitaoHTML">
    <w:name w:val="HTML Cite"/>
    <w:basedOn w:val="Fontepargpadro"/>
    <w:uiPriority w:val="99"/>
    <w:unhideWhenUsed/>
    <w:rsid w:val="007768A3"/>
    <w:rPr>
      <w:i w:val="0"/>
      <w:iCs w:val="0"/>
      <w:color w:val="0E774A"/>
    </w:rPr>
  </w:style>
  <w:style w:type="character" w:styleId="nfase">
    <w:name w:val="Emphasis"/>
    <w:basedOn w:val="Fontepargpadro"/>
    <w:uiPriority w:val="20"/>
    <w:qFormat/>
    <w:rsid w:val="007768A3"/>
    <w:rPr>
      <w:b/>
      <w:bCs/>
      <w:i w:val="0"/>
      <w:iCs w:val="0"/>
    </w:rPr>
  </w:style>
  <w:style w:type="character" w:customStyle="1" w:styleId="b1">
    <w:name w:val="b1"/>
    <w:basedOn w:val="Fontepargpadro"/>
    <w:rsid w:val="007768A3"/>
    <w:rPr>
      <w:b/>
      <w:bCs/>
    </w:rPr>
  </w:style>
  <w:style w:type="character" w:customStyle="1" w:styleId="tl">
    <w:name w:val="tl"/>
    <w:basedOn w:val="Fontepargpadro"/>
    <w:rsid w:val="007768A3"/>
  </w:style>
  <w:style w:type="character" w:customStyle="1" w:styleId="f1">
    <w:name w:val="f1"/>
    <w:basedOn w:val="Fontepargpadro"/>
    <w:rsid w:val="007768A3"/>
    <w:rPr>
      <w:color w:val="767676"/>
    </w:rPr>
  </w:style>
  <w:style w:type="paragraph" w:styleId="PargrafodaLista">
    <w:name w:val="List Paragraph"/>
    <w:basedOn w:val="Normal"/>
    <w:uiPriority w:val="34"/>
    <w:qFormat/>
    <w:rsid w:val="007768A3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768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768A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7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Estilo2">
    <w:name w:val="Estilo2"/>
    <w:basedOn w:val="Tabelanormal"/>
    <w:uiPriority w:val="99"/>
    <w:qFormat/>
    <w:rsid w:val="00D70D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D70D3A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0D3A"/>
    <w:pPr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0D3A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D70D3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D70D3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3">
    <w:name w:val="Light List Accent 3"/>
    <w:basedOn w:val="Tabelanormal"/>
    <w:uiPriority w:val="61"/>
    <w:rsid w:val="0000473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0047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00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odetexto2">
    <w:name w:val="Body Text 2"/>
    <w:basedOn w:val="Normal"/>
    <w:link w:val="Corpodetexto2Char"/>
    <w:uiPriority w:val="99"/>
    <w:semiHidden/>
    <w:unhideWhenUsed/>
    <w:rsid w:val="008E7F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7F8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27BF9"/>
  </w:style>
  <w:style w:type="character" w:styleId="HiperlinkVisitado">
    <w:name w:val="FollowedHyperlink"/>
    <w:basedOn w:val="Fontepargpadro"/>
    <w:uiPriority w:val="99"/>
    <w:semiHidden/>
    <w:unhideWhenUsed/>
    <w:rsid w:val="00E6590E"/>
    <w:rPr>
      <w:color w:val="800080" w:themeColor="followedHyperlink"/>
      <w:u w:val="single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2874"/>
    <w:pPr>
      <w:spacing w:after="0" w:line="360" w:lineRule="auto"/>
      <w:jc w:val="center"/>
    </w:pPr>
    <w:rPr>
      <w:rFonts w:ascii="Arial" w:hAnsi="Arial"/>
    </w:rPr>
  </w:style>
  <w:style w:type="character" w:customStyle="1" w:styleId="PrimeirorecuodecorpodetextoChar">
    <w:name w:val="Primeiro recuo de corpo de texto Char"/>
    <w:basedOn w:val="CorpodetextoChar1"/>
    <w:link w:val="Primeirorecuodecorpodetexto"/>
    <w:uiPriority w:val="99"/>
    <w:rsid w:val="00F42874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6CF1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6CF1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64E7F"/>
    <w:rPr>
      <w:rFonts w:ascii="Arial" w:eastAsiaTheme="majorEastAsia" w:hAnsi="Arial" w:cstheme="majorBidi"/>
      <w:bCs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10D9-ED35-4E45-99B5-124D753C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2019-06-14T17:30:00Z</cp:lastPrinted>
  <dcterms:created xsi:type="dcterms:W3CDTF">2019-06-14T18:04:00Z</dcterms:created>
  <dcterms:modified xsi:type="dcterms:W3CDTF">2019-06-14T18:04:00Z</dcterms:modified>
</cp:coreProperties>
</file>